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8ABFE" w14:textId="04BB096B" w:rsidR="004D64A5" w:rsidRPr="004D64A5" w:rsidRDefault="004D64A5" w:rsidP="004D64A5">
      <w:pPr>
        <w:pStyle w:val="Naslov"/>
        <w:rPr>
          <w:color w:val="FF0000"/>
          <w:spacing w:val="-2"/>
        </w:rPr>
      </w:pPr>
      <w:r w:rsidRPr="004D64A5">
        <w:rPr>
          <w:color w:val="FF0000"/>
        </w:rPr>
        <w:t>POVZETEK POSEBNIH</w:t>
      </w:r>
      <w:r w:rsidRPr="004D64A5">
        <w:rPr>
          <w:color w:val="FF0000"/>
          <w:spacing w:val="-9"/>
        </w:rPr>
        <w:t xml:space="preserve"> </w:t>
      </w:r>
      <w:r w:rsidRPr="004D64A5">
        <w:rPr>
          <w:color w:val="FF0000"/>
        </w:rPr>
        <w:t>POGOJEV</w:t>
      </w:r>
      <w:r w:rsidRPr="004D64A5">
        <w:rPr>
          <w:color w:val="FF0000"/>
          <w:spacing w:val="-8"/>
        </w:rPr>
        <w:t xml:space="preserve"> </w:t>
      </w:r>
      <w:r w:rsidRPr="004D64A5">
        <w:rPr>
          <w:color w:val="FF0000"/>
        </w:rPr>
        <w:t>ZA</w:t>
      </w:r>
      <w:r w:rsidRPr="004D64A5">
        <w:rPr>
          <w:color w:val="FF0000"/>
          <w:spacing w:val="-6"/>
        </w:rPr>
        <w:t xml:space="preserve"> </w:t>
      </w:r>
      <w:r w:rsidRPr="004D64A5">
        <w:rPr>
          <w:color w:val="FF0000"/>
        </w:rPr>
        <w:t>IZVOLITEV</w:t>
      </w:r>
      <w:r w:rsidRPr="004D64A5">
        <w:rPr>
          <w:color w:val="FF0000"/>
          <w:spacing w:val="-8"/>
        </w:rPr>
        <w:t xml:space="preserve"> </w:t>
      </w:r>
      <w:r w:rsidRPr="004D64A5">
        <w:rPr>
          <w:color w:val="FF0000"/>
        </w:rPr>
        <w:t>V</w:t>
      </w:r>
      <w:r w:rsidRPr="004D64A5">
        <w:rPr>
          <w:color w:val="FF0000"/>
          <w:spacing w:val="-8"/>
        </w:rPr>
        <w:t xml:space="preserve"> </w:t>
      </w:r>
      <w:r w:rsidRPr="004D64A5">
        <w:rPr>
          <w:color w:val="FF0000"/>
          <w:spacing w:val="-2"/>
        </w:rPr>
        <w:t>NAZIV</w:t>
      </w:r>
    </w:p>
    <w:p w14:paraId="6BFC1BE8" w14:textId="18066218" w:rsidR="00F515CF" w:rsidRDefault="004D64A5" w:rsidP="004D64A5">
      <w:pPr>
        <w:pStyle w:val="Naslov1"/>
      </w:pPr>
      <w:r>
        <w:t xml:space="preserve">Povzeto po: </w:t>
      </w:r>
    </w:p>
    <w:p w14:paraId="20E1E8D4" w14:textId="2D470137" w:rsidR="00F515CF" w:rsidRDefault="004D64A5" w:rsidP="004D64A5">
      <w:pPr>
        <w:pStyle w:val="Naslov1"/>
        <w:rPr>
          <w:spacing w:val="-5"/>
        </w:rPr>
      </w:pPr>
      <w:hyperlink r:id="rId7" w:history="1">
        <w:r w:rsidR="00F515CF" w:rsidRPr="004D64A5">
          <w:rPr>
            <w:rStyle w:val="Hiperpovezava"/>
          </w:rPr>
          <w:t>Meril</w:t>
        </w:r>
        <w:r w:rsidRPr="004D64A5">
          <w:rPr>
            <w:rStyle w:val="Hiperpovezava"/>
          </w:rPr>
          <w:t>a</w:t>
        </w:r>
        <w:r w:rsidR="00F515CF" w:rsidRPr="004D64A5">
          <w:rPr>
            <w:rStyle w:val="Hiperpovezava"/>
          </w:rPr>
          <w:t xml:space="preserve"> za volitve v nazive visokošolskih učiteljev in visokošolskih</w:t>
        </w:r>
        <w:r w:rsidR="00F515CF" w:rsidRPr="004D64A5">
          <w:rPr>
            <w:rStyle w:val="Hiperpovezava"/>
            <w:spacing w:val="80"/>
            <w:w w:val="150"/>
          </w:rPr>
          <w:t xml:space="preserve"> </w:t>
        </w:r>
        <w:r w:rsidR="00F515CF" w:rsidRPr="004D64A5">
          <w:rPr>
            <w:rStyle w:val="Hiperpovezava"/>
            <w:spacing w:val="-2"/>
          </w:rPr>
          <w:t>sodelavcev</w:t>
        </w:r>
        <w:r w:rsidRPr="004D64A5">
          <w:rPr>
            <w:rStyle w:val="Hiperpovezava"/>
            <w:spacing w:val="-2"/>
          </w:rPr>
          <w:t xml:space="preserve"> </w:t>
        </w:r>
        <w:r w:rsidR="00F515CF" w:rsidRPr="004D64A5">
          <w:rPr>
            <w:rStyle w:val="Hiperpovezava"/>
            <w:spacing w:val="11"/>
          </w:rPr>
          <w:t>(Uradno</w:t>
        </w:r>
        <w:r w:rsidR="00F515CF" w:rsidRPr="004D64A5">
          <w:rPr>
            <w:rStyle w:val="Hiperpovezava"/>
            <w:spacing w:val="31"/>
          </w:rPr>
          <w:t xml:space="preserve"> </w:t>
        </w:r>
        <w:r w:rsidR="00F515CF" w:rsidRPr="004D64A5">
          <w:rPr>
            <w:rStyle w:val="Hiperpovezava"/>
            <w:spacing w:val="12"/>
          </w:rPr>
          <w:t>prečiščeno</w:t>
        </w:r>
        <w:r w:rsidR="00F515CF" w:rsidRPr="004D64A5">
          <w:rPr>
            <w:rStyle w:val="Hiperpovezava"/>
            <w:spacing w:val="31"/>
          </w:rPr>
          <w:t xml:space="preserve"> </w:t>
        </w:r>
        <w:r w:rsidR="00F515CF" w:rsidRPr="004D64A5">
          <w:rPr>
            <w:rStyle w:val="Hiperpovezava"/>
            <w:spacing w:val="12"/>
          </w:rPr>
          <w:t>besedilo</w:t>
        </w:r>
        <w:r w:rsidR="00F515CF" w:rsidRPr="004D64A5">
          <w:rPr>
            <w:rStyle w:val="Hiperpovezava"/>
            <w:spacing w:val="38"/>
          </w:rPr>
          <w:t xml:space="preserve"> </w:t>
        </w:r>
        <w:r w:rsidR="00F515CF" w:rsidRPr="004D64A5">
          <w:rPr>
            <w:rStyle w:val="Hiperpovezava"/>
          </w:rPr>
          <w:t>–</w:t>
        </w:r>
        <w:r w:rsidR="00F515CF" w:rsidRPr="004D64A5">
          <w:rPr>
            <w:rStyle w:val="Hiperpovezava"/>
            <w:spacing w:val="31"/>
          </w:rPr>
          <w:t xml:space="preserve"> </w:t>
        </w:r>
        <w:r w:rsidR="00F515CF" w:rsidRPr="004D64A5">
          <w:rPr>
            <w:rStyle w:val="Hiperpovezava"/>
            <w:spacing w:val="9"/>
          </w:rPr>
          <w:t>UPB</w:t>
        </w:r>
        <w:r w:rsidR="00F515CF" w:rsidRPr="004D64A5">
          <w:rPr>
            <w:rStyle w:val="Hiperpovezava"/>
            <w:spacing w:val="31"/>
          </w:rPr>
          <w:t xml:space="preserve"> </w:t>
        </w:r>
        <w:r w:rsidR="00F515CF" w:rsidRPr="004D64A5">
          <w:rPr>
            <w:rStyle w:val="Hiperpovezava"/>
            <w:spacing w:val="-5"/>
          </w:rPr>
          <w:t>3)</w:t>
        </w:r>
      </w:hyperlink>
    </w:p>
    <w:p w14:paraId="43B7D789" w14:textId="329B5CD6" w:rsidR="004D64A5" w:rsidRDefault="004D64A5">
      <w:pPr>
        <w:pStyle w:val="Telobesedila"/>
        <w:kinsoku w:val="0"/>
        <w:overflowPunct w:val="0"/>
        <w:spacing w:before="240"/>
        <w:ind w:left="13" w:right="25"/>
        <w:jc w:val="center"/>
        <w:rPr>
          <w:spacing w:val="-5"/>
        </w:rPr>
      </w:pPr>
      <w:r>
        <w:rPr>
          <w:spacing w:val="-5"/>
        </w:rPr>
        <w:t>…</w:t>
      </w:r>
    </w:p>
    <w:p w14:paraId="48876523" w14:textId="07485623" w:rsidR="004D64A5" w:rsidRPr="004D64A5" w:rsidRDefault="004D64A5" w:rsidP="004D64A5">
      <w:pPr>
        <w:pStyle w:val="Naslov"/>
        <w:jc w:val="left"/>
        <w:rPr>
          <w:spacing w:val="-2"/>
        </w:rPr>
      </w:pPr>
      <w:r w:rsidRPr="004D64A5">
        <w:t>POSEBNI</w:t>
      </w:r>
      <w:r w:rsidRPr="004D64A5">
        <w:rPr>
          <w:spacing w:val="-9"/>
        </w:rPr>
        <w:t xml:space="preserve"> </w:t>
      </w:r>
      <w:r w:rsidRPr="004D64A5">
        <w:t>POGOJ</w:t>
      </w:r>
      <w:r>
        <w:t>I</w:t>
      </w:r>
      <w:r w:rsidRPr="004D64A5">
        <w:rPr>
          <w:spacing w:val="-8"/>
        </w:rPr>
        <w:t xml:space="preserve"> </w:t>
      </w:r>
      <w:r w:rsidRPr="004D64A5">
        <w:t>ZA</w:t>
      </w:r>
      <w:r w:rsidRPr="004D64A5">
        <w:rPr>
          <w:spacing w:val="-6"/>
        </w:rPr>
        <w:t xml:space="preserve"> </w:t>
      </w:r>
      <w:r w:rsidRPr="004D64A5">
        <w:t>IZVOLITEV</w:t>
      </w:r>
      <w:r w:rsidRPr="004D64A5">
        <w:rPr>
          <w:spacing w:val="-8"/>
        </w:rPr>
        <w:t xml:space="preserve"> </w:t>
      </w:r>
      <w:r w:rsidRPr="004D64A5">
        <w:t>V</w:t>
      </w:r>
      <w:r w:rsidRPr="004D64A5">
        <w:rPr>
          <w:spacing w:val="-8"/>
        </w:rPr>
        <w:t xml:space="preserve"> </w:t>
      </w:r>
      <w:r w:rsidRPr="004D64A5">
        <w:rPr>
          <w:spacing w:val="-2"/>
        </w:rPr>
        <w:t>NAZIV</w:t>
      </w:r>
      <w:r>
        <w:rPr>
          <w:spacing w:val="-2"/>
        </w:rPr>
        <w:t>:</w:t>
      </w:r>
    </w:p>
    <w:p w14:paraId="4B81EF91" w14:textId="77777777" w:rsidR="00F515CF" w:rsidRDefault="00F515CF" w:rsidP="004D64A5">
      <w:pPr>
        <w:pStyle w:val="Odstavekseznama"/>
        <w:numPr>
          <w:ilvl w:val="0"/>
          <w:numId w:val="28"/>
        </w:numPr>
        <w:tabs>
          <w:tab w:val="left" w:pos="4651"/>
        </w:tabs>
        <w:kinsoku w:val="0"/>
        <w:overflowPunct w:val="0"/>
        <w:rPr>
          <w:b/>
          <w:bCs/>
          <w:spacing w:val="-4"/>
          <w:sz w:val="22"/>
          <w:szCs w:val="22"/>
        </w:rPr>
      </w:pPr>
      <w:r>
        <w:rPr>
          <w:b/>
          <w:bCs/>
          <w:spacing w:val="-4"/>
          <w:sz w:val="22"/>
          <w:szCs w:val="22"/>
        </w:rPr>
        <w:t>člen</w:t>
      </w:r>
    </w:p>
    <w:p w14:paraId="52D05FCC" w14:textId="77777777" w:rsidR="00F515CF" w:rsidRDefault="00F515CF">
      <w:pPr>
        <w:pStyle w:val="Telobesedila"/>
        <w:kinsoku w:val="0"/>
        <w:overflowPunct w:val="0"/>
        <w:spacing w:before="22"/>
        <w:ind w:left="3022"/>
        <w:rPr>
          <w:b/>
          <w:bCs/>
          <w:spacing w:val="-2"/>
        </w:rPr>
      </w:pPr>
      <w:r>
        <w:rPr>
          <w:b/>
          <w:bCs/>
        </w:rPr>
        <w:t>(redni</w:t>
      </w:r>
      <w:r>
        <w:rPr>
          <w:b/>
          <w:bCs/>
          <w:spacing w:val="-6"/>
        </w:rPr>
        <w:t xml:space="preserve"> </w:t>
      </w:r>
      <w:r>
        <w:rPr>
          <w:b/>
          <w:bCs/>
        </w:rPr>
        <w:t>profesor</w:t>
      </w:r>
      <w:r>
        <w:rPr>
          <w:b/>
          <w:bCs/>
          <w:spacing w:val="-5"/>
        </w:rPr>
        <w:t xml:space="preserve"> </w:t>
      </w:r>
      <w:r>
        <w:rPr>
          <w:b/>
          <w:bCs/>
        </w:rPr>
        <w:t>-</w:t>
      </w:r>
      <w:r>
        <w:rPr>
          <w:b/>
          <w:bCs/>
          <w:spacing w:val="-5"/>
        </w:rPr>
        <w:t xml:space="preserve"> </w:t>
      </w:r>
      <w:r>
        <w:rPr>
          <w:b/>
          <w:bCs/>
        </w:rPr>
        <w:t>znanstveni</w:t>
      </w:r>
      <w:r>
        <w:rPr>
          <w:b/>
          <w:bCs/>
          <w:spacing w:val="-5"/>
        </w:rPr>
        <w:t xml:space="preserve"> </w:t>
      </w:r>
      <w:r>
        <w:rPr>
          <w:b/>
          <w:bCs/>
          <w:spacing w:val="-2"/>
        </w:rPr>
        <w:t>kriteriji)</w:t>
      </w:r>
    </w:p>
    <w:p w14:paraId="1EF7F1F3" w14:textId="77777777" w:rsidR="00F515CF" w:rsidRDefault="00F515CF">
      <w:pPr>
        <w:pStyle w:val="Telobesedila"/>
        <w:kinsoku w:val="0"/>
        <w:overflowPunct w:val="0"/>
        <w:spacing w:before="260"/>
        <w:rPr>
          <w:spacing w:val="-5"/>
        </w:rPr>
      </w:pPr>
      <w:r>
        <w:t>V</w:t>
      </w:r>
      <w:r>
        <w:rPr>
          <w:spacing w:val="9"/>
        </w:rPr>
        <w:t xml:space="preserve"> </w:t>
      </w:r>
      <w:r>
        <w:t>naziv</w:t>
      </w:r>
      <w:r>
        <w:rPr>
          <w:spacing w:val="13"/>
        </w:rPr>
        <w:t xml:space="preserve"> </w:t>
      </w:r>
      <w:r>
        <w:t>rednega</w:t>
      </w:r>
      <w:r>
        <w:rPr>
          <w:spacing w:val="12"/>
        </w:rPr>
        <w:t xml:space="preserve"> </w:t>
      </w:r>
      <w:r>
        <w:t>profesorja</w:t>
      </w:r>
      <w:r>
        <w:rPr>
          <w:spacing w:val="9"/>
        </w:rPr>
        <w:t xml:space="preserve"> </w:t>
      </w:r>
      <w:r>
        <w:t>je</w:t>
      </w:r>
      <w:r>
        <w:rPr>
          <w:spacing w:val="13"/>
        </w:rPr>
        <w:t xml:space="preserve"> </w:t>
      </w:r>
      <w:r>
        <w:t>lahko</w:t>
      </w:r>
      <w:r>
        <w:rPr>
          <w:spacing w:val="12"/>
        </w:rPr>
        <w:t xml:space="preserve"> </w:t>
      </w:r>
      <w:r>
        <w:t>izvoljen</w:t>
      </w:r>
      <w:r>
        <w:rPr>
          <w:spacing w:val="9"/>
        </w:rPr>
        <w:t xml:space="preserve"> </w:t>
      </w:r>
      <w:r>
        <w:t>kandidat,</w:t>
      </w:r>
      <w:r>
        <w:rPr>
          <w:spacing w:val="10"/>
        </w:rPr>
        <w:t xml:space="preserve"> </w:t>
      </w:r>
      <w:r>
        <w:t>ki</w:t>
      </w:r>
      <w:r>
        <w:rPr>
          <w:spacing w:val="13"/>
        </w:rPr>
        <w:t xml:space="preserve"> </w:t>
      </w:r>
      <w:r>
        <w:t>izpolnjuje</w:t>
      </w:r>
      <w:r>
        <w:rPr>
          <w:spacing w:val="13"/>
        </w:rPr>
        <w:t xml:space="preserve"> </w:t>
      </w:r>
      <w:r>
        <w:t>temeljne</w:t>
      </w:r>
      <w:r>
        <w:rPr>
          <w:spacing w:val="9"/>
        </w:rPr>
        <w:t xml:space="preserve"> </w:t>
      </w:r>
      <w:r>
        <w:t>pogoje</w:t>
      </w:r>
      <w:r>
        <w:rPr>
          <w:spacing w:val="11"/>
        </w:rPr>
        <w:t xml:space="preserve"> </w:t>
      </w:r>
      <w:r>
        <w:t>za</w:t>
      </w:r>
      <w:r>
        <w:rPr>
          <w:spacing w:val="13"/>
        </w:rPr>
        <w:t xml:space="preserve"> </w:t>
      </w:r>
      <w:r>
        <w:t>izvolitev,</w:t>
      </w:r>
      <w:r>
        <w:rPr>
          <w:spacing w:val="10"/>
        </w:rPr>
        <w:t xml:space="preserve"> </w:t>
      </w:r>
      <w:r>
        <w:rPr>
          <w:spacing w:val="-5"/>
        </w:rPr>
        <w:t>ima</w:t>
      </w:r>
    </w:p>
    <w:p w14:paraId="2909ACC7" w14:textId="77777777" w:rsidR="00F515CF" w:rsidRDefault="00F515CF">
      <w:pPr>
        <w:pStyle w:val="Telobesedila"/>
        <w:kinsoku w:val="0"/>
        <w:overflowPunct w:val="0"/>
        <w:spacing w:before="22"/>
        <w:rPr>
          <w:spacing w:val="-2"/>
        </w:rPr>
      </w:pPr>
      <w:r>
        <w:t>doktorat</w:t>
      </w:r>
      <w:r>
        <w:rPr>
          <w:spacing w:val="-6"/>
        </w:rPr>
        <w:t xml:space="preserve"> </w:t>
      </w:r>
      <w:r>
        <w:t>znanosti</w:t>
      </w:r>
      <w:r>
        <w:rPr>
          <w:spacing w:val="-5"/>
        </w:rPr>
        <w:t xml:space="preserve"> </w:t>
      </w:r>
      <w:r>
        <w:t>in</w:t>
      </w:r>
      <w:r>
        <w:rPr>
          <w:spacing w:val="-5"/>
        </w:rPr>
        <w:t xml:space="preserve"> </w:t>
      </w:r>
      <w:r>
        <w:t>izpolnjuje</w:t>
      </w:r>
      <w:r>
        <w:rPr>
          <w:spacing w:val="-5"/>
        </w:rPr>
        <w:t xml:space="preserve"> </w:t>
      </w:r>
      <w:r>
        <w:t>še</w:t>
      </w:r>
      <w:r>
        <w:rPr>
          <w:spacing w:val="-4"/>
        </w:rPr>
        <w:t xml:space="preserve"> </w:t>
      </w:r>
      <w:r>
        <w:t>naslednje</w:t>
      </w:r>
      <w:r>
        <w:rPr>
          <w:spacing w:val="-6"/>
        </w:rPr>
        <w:t xml:space="preserve"> </w:t>
      </w:r>
      <w:r>
        <w:t>posebne</w:t>
      </w:r>
      <w:r>
        <w:rPr>
          <w:spacing w:val="-6"/>
        </w:rPr>
        <w:t xml:space="preserve"> </w:t>
      </w:r>
      <w:r>
        <w:rPr>
          <w:spacing w:val="-2"/>
        </w:rPr>
        <w:t>pogoje:</w:t>
      </w:r>
    </w:p>
    <w:p w14:paraId="73361C4A" w14:textId="77777777" w:rsidR="00F515CF" w:rsidRDefault="00F515CF">
      <w:pPr>
        <w:pStyle w:val="Odstavekseznama"/>
        <w:numPr>
          <w:ilvl w:val="0"/>
          <w:numId w:val="12"/>
        </w:numPr>
        <w:tabs>
          <w:tab w:val="left" w:pos="859"/>
        </w:tabs>
        <w:kinsoku w:val="0"/>
        <w:overflowPunct w:val="0"/>
        <w:spacing w:before="182"/>
        <w:ind w:left="859" w:hanging="358"/>
        <w:jc w:val="both"/>
        <w:rPr>
          <w:spacing w:val="-2"/>
          <w:sz w:val="22"/>
          <w:szCs w:val="22"/>
        </w:rPr>
      </w:pPr>
      <w:r>
        <w:rPr>
          <w:spacing w:val="-2"/>
          <w:sz w:val="22"/>
          <w:szCs w:val="22"/>
        </w:rPr>
        <w:t>je</w:t>
      </w:r>
      <w:r>
        <w:rPr>
          <w:spacing w:val="-4"/>
          <w:sz w:val="22"/>
          <w:szCs w:val="22"/>
        </w:rPr>
        <w:t xml:space="preserve"> </w:t>
      </w:r>
      <w:r>
        <w:rPr>
          <w:spacing w:val="-2"/>
          <w:sz w:val="22"/>
          <w:szCs w:val="22"/>
        </w:rPr>
        <w:t>sposoben</w:t>
      </w:r>
      <w:r>
        <w:rPr>
          <w:spacing w:val="-7"/>
          <w:sz w:val="22"/>
          <w:szCs w:val="22"/>
        </w:rPr>
        <w:t xml:space="preserve"> </w:t>
      </w:r>
      <w:r>
        <w:rPr>
          <w:spacing w:val="-2"/>
          <w:sz w:val="22"/>
          <w:szCs w:val="22"/>
        </w:rPr>
        <w:t>samostojno</w:t>
      </w:r>
      <w:r>
        <w:rPr>
          <w:spacing w:val="-1"/>
          <w:sz w:val="22"/>
          <w:szCs w:val="22"/>
        </w:rPr>
        <w:t xml:space="preserve"> </w:t>
      </w:r>
      <w:r>
        <w:rPr>
          <w:spacing w:val="-2"/>
          <w:sz w:val="22"/>
          <w:szCs w:val="22"/>
        </w:rPr>
        <w:t>znanstveno in</w:t>
      </w:r>
      <w:r>
        <w:rPr>
          <w:spacing w:val="-4"/>
          <w:sz w:val="22"/>
          <w:szCs w:val="22"/>
        </w:rPr>
        <w:t xml:space="preserve"> </w:t>
      </w:r>
      <w:r>
        <w:rPr>
          <w:spacing w:val="-2"/>
          <w:sz w:val="22"/>
          <w:szCs w:val="22"/>
        </w:rPr>
        <w:t>raziskovalno-razvojno delovati</w:t>
      </w:r>
      <w:r>
        <w:rPr>
          <w:spacing w:val="-3"/>
          <w:sz w:val="22"/>
          <w:szCs w:val="22"/>
        </w:rPr>
        <w:t xml:space="preserve"> </w:t>
      </w:r>
      <w:r>
        <w:rPr>
          <w:spacing w:val="-2"/>
          <w:sz w:val="22"/>
          <w:szCs w:val="22"/>
        </w:rPr>
        <w:t>na</w:t>
      </w:r>
      <w:r>
        <w:rPr>
          <w:spacing w:val="-3"/>
          <w:sz w:val="22"/>
          <w:szCs w:val="22"/>
        </w:rPr>
        <w:t xml:space="preserve"> </w:t>
      </w:r>
      <w:r>
        <w:rPr>
          <w:spacing w:val="-2"/>
          <w:sz w:val="22"/>
          <w:szCs w:val="22"/>
        </w:rPr>
        <w:t>področju,</w:t>
      </w:r>
      <w:r>
        <w:rPr>
          <w:spacing w:val="-3"/>
          <w:sz w:val="22"/>
          <w:szCs w:val="22"/>
        </w:rPr>
        <w:t xml:space="preserve"> </w:t>
      </w:r>
      <w:r>
        <w:rPr>
          <w:spacing w:val="-2"/>
          <w:sz w:val="22"/>
          <w:szCs w:val="22"/>
        </w:rPr>
        <w:t>za katerega</w:t>
      </w:r>
    </w:p>
    <w:p w14:paraId="7DE84674" w14:textId="77777777" w:rsidR="00F515CF" w:rsidRDefault="00F515CF">
      <w:pPr>
        <w:pStyle w:val="Telobesedila"/>
        <w:kinsoku w:val="0"/>
        <w:overflowPunct w:val="0"/>
        <w:spacing w:before="39"/>
        <w:ind w:left="861"/>
        <w:jc w:val="both"/>
        <w:rPr>
          <w:spacing w:val="-2"/>
        </w:rPr>
      </w:pPr>
      <w:r>
        <w:t>predlaga</w:t>
      </w:r>
      <w:r>
        <w:rPr>
          <w:spacing w:val="-4"/>
        </w:rPr>
        <w:t xml:space="preserve"> </w:t>
      </w:r>
      <w:r>
        <w:t>izvolitev</w:t>
      </w:r>
      <w:r>
        <w:rPr>
          <w:spacing w:val="-2"/>
        </w:rPr>
        <w:t xml:space="preserve"> </w:t>
      </w:r>
      <w:r>
        <w:t>v</w:t>
      </w:r>
      <w:r>
        <w:rPr>
          <w:spacing w:val="-4"/>
        </w:rPr>
        <w:t xml:space="preserve"> </w:t>
      </w:r>
      <w:r>
        <w:t>naziv,</w:t>
      </w:r>
      <w:r>
        <w:rPr>
          <w:spacing w:val="-5"/>
        </w:rPr>
        <w:t xml:space="preserve"> </w:t>
      </w:r>
      <w:r>
        <w:t>ter</w:t>
      </w:r>
      <w:r>
        <w:rPr>
          <w:spacing w:val="-4"/>
        </w:rPr>
        <w:t xml:space="preserve"> </w:t>
      </w:r>
      <w:r>
        <w:t>prispevati</w:t>
      </w:r>
      <w:r>
        <w:rPr>
          <w:spacing w:val="-3"/>
        </w:rPr>
        <w:t xml:space="preserve"> </w:t>
      </w:r>
      <w:r>
        <w:t>nova</w:t>
      </w:r>
      <w:r>
        <w:rPr>
          <w:spacing w:val="-6"/>
        </w:rPr>
        <w:t xml:space="preserve"> </w:t>
      </w:r>
      <w:r>
        <w:t>znanja</w:t>
      </w:r>
      <w:r>
        <w:rPr>
          <w:spacing w:val="-3"/>
        </w:rPr>
        <w:t xml:space="preserve"> </w:t>
      </w:r>
      <w:r>
        <w:t>ali</w:t>
      </w:r>
      <w:r>
        <w:rPr>
          <w:spacing w:val="-3"/>
        </w:rPr>
        <w:t xml:space="preserve"> </w:t>
      </w:r>
      <w:r>
        <w:rPr>
          <w:spacing w:val="-2"/>
        </w:rPr>
        <w:t>stvaritve;</w:t>
      </w:r>
    </w:p>
    <w:p w14:paraId="52E3CED8" w14:textId="77777777" w:rsidR="00F515CF" w:rsidRDefault="00F515CF">
      <w:pPr>
        <w:pStyle w:val="Odstavekseznama"/>
        <w:numPr>
          <w:ilvl w:val="0"/>
          <w:numId w:val="12"/>
        </w:numPr>
        <w:tabs>
          <w:tab w:val="left" w:pos="859"/>
        </w:tabs>
        <w:kinsoku w:val="0"/>
        <w:overflowPunct w:val="0"/>
        <w:spacing w:before="41"/>
        <w:ind w:left="859" w:hanging="358"/>
        <w:jc w:val="both"/>
        <w:rPr>
          <w:spacing w:val="-2"/>
          <w:sz w:val="22"/>
          <w:szCs w:val="22"/>
        </w:rPr>
      </w:pPr>
      <w:r>
        <w:rPr>
          <w:sz w:val="22"/>
          <w:szCs w:val="22"/>
        </w:rPr>
        <w:t>poglablja</w:t>
      </w:r>
      <w:r>
        <w:rPr>
          <w:spacing w:val="40"/>
          <w:sz w:val="22"/>
          <w:szCs w:val="22"/>
        </w:rPr>
        <w:t xml:space="preserve"> </w:t>
      </w:r>
      <w:r>
        <w:rPr>
          <w:sz w:val="22"/>
          <w:szCs w:val="22"/>
        </w:rPr>
        <w:t>in</w:t>
      </w:r>
      <w:r>
        <w:rPr>
          <w:spacing w:val="42"/>
          <w:sz w:val="22"/>
          <w:szCs w:val="22"/>
        </w:rPr>
        <w:t xml:space="preserve"> </w:t>
      </w:r>
      <w:r>
        <w:rPr>
          <w:sz w:val="22"/>
          <w:szCs w:val="22"/>
        </w:rPr>
        <w:t>dopolnjuje</w:t>
      </w:r>
      <w:r>
        <w:rPr>
          <w:spacing w:val="40"/>
          <w:sz w:val="22"/>
          <w:szCs w:val="22"/>
        </w:rPr>
        <w:t xml:space="preserve"> </w:t>
      </w:r>
      <w:r>
        <w:rPr>
          <w:sz w:val="22"/>
          <w:szCs w:val="22"/>
        </w:rPr>
        <w:t>znanstvene</w:t>
      </w:r>
      <w:r>
        <w:rPr>
          <w:spacing w:val="44"/>
          <w:sz w:val="22"/>
          <w:szCs w:val="22"/>
        </w:rPr>
        <w:t xml:space="preserve"> </w:t>
      </w:r>
      <w:r>
        <w:rPr>
          <w:sz w:val="22"/>
          <w:szCs w:val="22"/>
        </w:rPr>
        <w:t>dosežke</w:t>
      </w:r>
      <w:r>
        <w:rPr>
          <w:spacing w:val="44"/>
          <w:sz w:val="22"/>
          <w:szCs w:val="22"/>
        </w:rPr>
        <w:t xml:space="preserve"> </w:t>
      </w:r>
      <w:r>
        <w:rPr>
          <w:sz w:val="22"/>
          <w:szCs w:val="22"/>
        </w:rPr>
        <w:t>ter</w:t>
      </w:r>
      <w:r>
        <w:rPr>
          <w:spacing w:val="42"/>
          <w:sz w:val="22"/>
          <w:szCs w:val="22"/>
        </w:rPr>
        <w:t xml:space="preserve"> </w:t>
      </w:r>
      <w:r>
        <w:rPr>
          <w:sz w:val="22"/>
          <w:szCs w:val="22"/>
        </w:rPr>
        <w:t>skrbi</w:t>
      </w:r>
      <w:r>
        <w:rPr>
          <w:spacing w:val="43"/>
          <w:sz w:val="22"/>
          <w:szCs w:val="22"/>
        </w:rPr>
        <w:t xml:space="preserve"> </w:t>
      </w:r>
      <w:r>
        <w:rPr>
          <w:sz w:val="22"/>
          <w:szCs w:val="22"/>
        </w:rPr>
        <w:t>za</w:t>
      </w:r>
      <w:r>
        <w:rPr>
          <w:spacing w:val="42"/>
          <w:sz w:val="22"/>
          <w:szCs w:val="22"/>
        </w:rPr>
        <w:t xml:space="preserve"> </w:t>
      </w:r>
      <w:r>
        <w:rPr>
          <w:sz w:val="22"/>
          <w:szCs w:val="22"/>
        </w:rPr>
        <w:t>njihovo</w:t>
      </w:r>
      <w:r>
        <w:rPr>
          <w:spacing w:val="42"/>
          <w:sz w:val="22"/>
          <w:szCs w:val="22"/>
        </w:rPr>
        <w:t xml:space="preserve"> </w:t>
      </w:r>
      <w:r>
        <w:rPr>
          <w:sz w:val="22"/>
          <w:szCs w:val="22"/>
        </w:rPr>
        <w:t>uporabo</w:t>
      </w:r>
      <w:r>
        <w:rPr>
          <w:spacing w:val="40"/>
          <w:sz w:val="22"/>
          <w:szCs w:val="22"/>
        </w:rPr>
        <w:t xml:space="preserve"> </w:t>
      </w:r>
      <w:r>
        <w:rPr>
          <w:sz w:val="22"/>
          <w:szCs w:val="22"/>
        </w:rPr>
        <w:t>oziroma</w:t>
      </w:r>
      <w:r>
        <w:rPr>
          <w:spacing w:val="42"/>
          <w:sz w:val="22"/>
          <w:szCs w:val="22"/>
        </w:rPr>
        <w:t xml:space="preserve"> </w:t>
      </w:r>
      <w:r>
        <w:rPr>
          <w:spacing w:val="-2"/>
          <w:sz w:val="22"/>
          <w:szCs w:val="22"/>
        </w:rPr>
        <w:t>bogati</w:t>
      </w:r>
    </w:p>
    <w:p w14:paraId="0883144E" w14:textId="77777777" w:rsidR="00F515CF" w:rsidRDefault="00F515CF">
      <w:pPr>
        <w:pStyle w:val="Telobesedila"/>
        <w:kinsoku w:val="0"/>
        <w:overflowPunct w:val="0"/>
        <w:ind w:left="861"/>
        <w:jc w:val="both"/>
        <w:rPr>
          <w:spacing w:val="-2"/>
        </w:rPr>
      </w:pPr>
      <w:r>
        <w:t>slovensko</w:t>
      </w:r>
      <w:r>
        <w:rPr>
          <w:spacing w:val="-7"/>
        </w:rPr>
        <w:t xml:space="preserve"> </w:t>
      </w:r>
      <w:r>
        <w:t>mednarodno</w:t>
      </w:r>
      <w:r>
        <w:rPr>
          <w:spacing w:val="-5"/>
        </w:rPr>
        <w:t xml:space="preserve"> </w:t>
      </w:r>
      <w:r>
        <w:t>znanje</w:t>
      </w:r>
      <w:r>
        <w:rPr>
          <w:spacing w:val="-6"/>
        </w:rPr>
        <w:t xml:space="preserve"> </w:t>
      </w:r>
      <w:r>
        <w:t>in</w:t>
      </w:r>
      <w:r>
        <w:rPr>
          <w:spacing w:val="-7"/>
        </w:rPr>
        <w:t xml:space="preserve"> </w:t>
      </w:r>
      <w:r>
        <w:rPr>
          <w:spacing w:val="-2"/>
        </w:rPr>
        <w:t>kulturo;</w:t>
      </w:r>
    </w:p>
    <w:p w14:paraId="27AEB407" w14:textId="77777777" w:rsidR="00F515CF" w:rsidRDefault="00F515CF">
      <w:pPr>
        <w:pStyle w:val="Odstavekseznama"/>
        <w:numPr>
          <w:ilvl w:val="0"/>
          <w:numId w:val="12"/>
        </w:numPr>
        <w:tabs>
          <w:tab w:val="left" w:pos="859"/>
        </w:tabs>
        <w:kinsoku w:val="0"/>
        <w:overflowPunct w:val="0"/>
        <w:spacing w:before="39"/>
        <w:ind w:left="859" w:hanging="358"/>
        <w:jc w:val="both"/>
        <w:rPr>
          <w:spacing w:val="-4"/>
          <w:sz w:val="22"/>
          <w:szCs w:val="22"/>
        </w:rPr>
      </w:pPr>
      <w:r>
        <w:rPr>
          <w:sz w:val="22"/>
          <w:szCs w:val="22"/>
        </w:rPr>
        <w:t>izkazuje</w:t>
      </w:r>
      <w:r>
        <w:rPr>
          <w:spacing w:val="-8"/>
          <w:sz w:val="22"/>
          <w:szCs w:val="22"/>
        </w:rPr>
        <w:t xml:space="preserve"> </w:t>
      </w:r>
      <w:r>
        <w:rPr>
          <w:sz w:val="22"/>
          <w:szCs w:val="22"/>
        </w:rPr>
        <w:t>mednarodno</w:t>
      </w:r>
      <w:r>
        <w:rPr>
          <w:spacing w:val="-8"/>
          <w:sz w:val="22"/>
          <w:szCs w:val="22"/>
        </w:rPr>
        <w:t xml:space="preserve"> </w:t>
      </w:r>
      <w:r>
        <w:rPr>
          <w:sz w:val="22"/>
          <w:szCs w:val="22"/>
        </w:rPr>
        <w:t>odmevnost</w:t>
      </w:r>
      <w:r>
        <w:rPr>
          <w:spacing w:val="-6"/>
          <w:sz w:val="22"/>
          <w:szCs w:val="22"/>
        </w:rPr>
        <w:t xml:space="preserve"> </w:t>
      </w:r>
      <w:r>
        <w:rPr>
          <w:sz w:val="22"/>
          <w:szCs w:val="22"/>
        </w:rPr>
        <w:t>svojega</w:t>
      </w:r>
      <w:r>
        <w:rPr>
          <w:spacing w:val="-7"/>
          <w:sz w:val="22"/>
          <w:szCs w:val="22"/>
        </w:rPr>
        <w:t xml:space="preserve"> </w:t>
      </w:r>
      <w:r>
        <w:rPr>
          <w:spacing w:val="-4"/>
          <w:sz w:val="22"/>
          <w:szCs w:val="22"/>
        </w:rPr>
        <w:t>dela;</w:t>
      </w:r>
    </w:p>
    <w:p w14:paraId="743D3327" w14:textId="77777777" w:rsidR="00F515CF" w:rsidRDefault="00F515CF">
      <w:pPr>
        <w:pStyle w:val="Odstavekseznama"/>
        <w:numPr>
          <w:ilvl w:val="0"/>
          <w:numId w:val="12"/>
        </w:numPr>
        <w:tabs>
          <w:tab w:val="left" w:pos="861"/>
        </w:tabs>
        <w:kinsoku w:val="0"/>
        <w:overflowPunct w:val="0"/>
        <w:spacing w:before="41" w:line="276" w:lineRule="auto"/>
        <w:ind w:right="145"/>
        <w:jc w:val="both"/>
        <w:rPr>
          <w:spacing w:val="-2"/>
          <w:sz w:val="22"/>
          <w:szCs w:val="22"/>
        </w:rPr>
      </w:pPr>
      <w:r>
        <w:rPr>
          <w:sz w:val="22"/>
          <w:szCs w:val="22"/>
        </w:rPr>
        <w:t xml:space="preserve">je objavil znanstvena dela, ki so pomembna za razvoj stroke v mednarodnem in nacionalnem </w:t>
      </w:r>
      <w:r>
        <w:rPr>
          <w:spacing w:val="-2"/>
          <w:sz w:val="22"/>
          <w:szCs w:val="22"/>
        </w:rPr>
        <w:t>okviru;</w:t>
      </w:r>
    </w:p>
    <w:p w14:paraId="6AE04B5D" w14:textId="77777777" w:rsidR="00F515CF" w:rsidRDefault="00F515CF">
      <w:pPr>
        <w:pStyle w:val="Odstavekseznama"/>
        <w:numPr>
          <w:ilvl w:val="0"/>
          <w:numId w:val="12"/>
        </w:numPr>
        <w:tabs>
          <w:tab w:val="left" w:pos="861"/>
        </w:tabs>
        <w:kinsoku w:val="0"/>
        <w:overflowPunct w:val="0"/>
        <w:spacing w:line="276" w:lineRule="auto"/>
        <w:ind w:right="136"/>
        <w:jc w:val="both"/>
        <w:rPr>
          <w:sz w:val="22"/>
          <w:szCs w:val="22"/>
        </w:rPr>
      </w:pPr>
      <w:r>
        <w:rPr>
          <w:sz w:val="22"/>
          <w:szCs w:val="22"/>
        </w:rPr>
        <w:t>vodi oz. je vodil vsaj tri raziskovalne projekte (ARRS/ARIS projekti, EU projekti oz. vodenje nacionalnega dela projekta/posameznega delovnega paketa, drugi mednarodni projekti, projekti</w:t>
      </w:r>
      <w:r>
        <w:rPr>
          <w:spacing w:val="-10"/>
          <w:sz w:val="22"/>
          <w:szCs w:val="22"/>
        </w:rPr>
        <w:t xml:space="preserve"> </w:t>
      </w:r>
      <w:r>
        <w:rPr>
          <w:sz w:val="22"/>
          <w:szCs w:val="22"/>
        </w:rPr>
        <w:t>za</w:t>
      </w:r>
      <w:r>
        <w:rPr>
          <w:spacing w:val="-13"/>
          <w:sz w:val="22"/>
          <w:szCs w:val="22"/>
        </w:rPr>
        <w:t xml:space="preserve"> </w:t>
      </w:r>
      <w:r>
        <w:rPr>
          <w:sz w:val="22"/>
          <w:szCs w:val="22"/>
        </w:rPr>
        <w:t>ministrstva,</w:t>
      </w:r>
      <w:r>
        <w:rPr>
          <w:spacing w:val="-11"/>
          <w:sz w:val="22"/>
          <w:szCs w:val="22"/>
        </w:rPr>
        <w:t xml:space="preserve"> </w:t>
      </w:r>
      <w:r>
        <w:rPr>
          <w:sz w:val="22"/>
          <w:szCs w:val="22"/>
        </w:rPr>
        <w:t>tržni</w:t>
      </w:r>
      <w:r>
        <w:rPr>
          <w:spacing w:val="-10"/>
          <w:sz w:val="22"/>
          <w:szCs w:val="22"/>
        </w:rPr>
        <w:t xml:space="preserve"> </w:t>
      </w:r>
      <w:r>
        <w:rPr>
          <w:sz w:val="22"/>
          <w:szCs w:val="22"/>
        </w:rPr>
        <w:t>projekti</w:t>
      </w:r>
      <w:r>
        <w:rPr>
          <w:spacing w:val="-10"/>
          <w:sz w:val="22"/>
          <w:szCs w:val="22"/>
        </w:rPr>
        <w:t xml:space="preserve"> </w:t>
      </w:r>
      <w:r>
        <w:rPr>
          <w:sz w:val="22"/>
          <w:szCs w:val="22"/>
        </w:rPr>
        <w:t>za</w:t>
      </w:r>
      <w:r>
        <w:rPr>
          <w:spacing w:val="-10"/>
          <w:sz w:val="22"/>
          <w:szCs w:val="22"/>
        </w:rPr>
        <w:t xml:space="preserve"> </w:t>
      </w:r>
      <w:r>
        <w:rPr>
          <w:sz w:val="22"/>
          <w:szCs w:val="22"/>
        </w:rPr>
        <w:t>gospodarstvo</w:t>
      </w:r>
      <w:r>
        <w:rPr>
          <w:spacing w:val="-9"/>
          <w:sz w:val="22"/>
          <w:szCs w:val="22"/>
        </w:rPr>
        <w:t xml:space="preserve"> </w:t>
      </w:r>
      <w:r>
        <w:rPr>
          <w:sz w:val="22"/>
          <w:szCs w:val="22"/>
        </w:rPr>
        <w:t>z</w:t>
      </w:r>
      <w:r>
        <w:rPr>
          <w:spacing w:val="-13"/>
          <w:sz w:val="22"/>
          <w:szCs w:val="22"/>
        </w:rPr>
        <w:t xml:space="preserve"> </w:t>
      </w:r>
      <w:r>
        <w:rPr>
          <w:sz w:val="22"/>
          <w:szCs w:val="22"/>
        </w:rPr>
        <w:t>raziskovalno/razvojno</w:t>
      </w:r>
      <w:r>
        <w:rPr>
          <w:spacing w:val="-10"/>
          <w:sz w:val="22"/>
          <w:szCs w:val="22"/>
        </w:rPr>
        <w:t xml:space="preserve"> </w:t>
      </w:r>
      <w:r>
        <w:rPr>
          <w:sz w:val="22"/>
          <w:szCs w:val="22"/>
        </w:rPr>
        <w:t>vsebino,</w:t>
      </w:r>
      <w:r>
        <w:rPr>
          <w:spacing w:val="-10"/>
          <w:sz w:val="22"/>
          <w:szCs w:val="22"/>
        </w:rPr>
        <w:t xml:space="preserve"> </w:t>
      </w:r>
      <w:r>
        <w:rPr>
          <w:sz w:val="22"/>
          <w:szCs w:val="22"/>
        </w:rPr>
        <w:t>projekti za negospodarstvo). Seznam morebitnih dodatnih projektov, ki jih je glede na specifike posameznih področij mogoče upoštevati, sprejme Senat UM na predlog senatov članic in po predhodnem mnenju Habilitacijske komisije Senata Univerze v Mariboru; seznami se objavijo na spletni strani Univerze v Mariboru. Kandidat v vlogi utemelji, katerega od projektov uveljavlja v vlogi za izvolitev v naziv, pri čemer vodenje projekta izkazuje s pogodbo oziroma potrdilom, iz katerega je razvidno trajanje projekta, n</w:t>
      </w:r>
      <w:r>
        <w:rPr>
          <w:sz w:val="22"/>
          <w:szCs w:val="22"/>
        </w:rPr>
        <w:t>osilec oz. vodja projekta, sodelujoči, obseg financiranja ter vsebina projekta;</w:t>
      </w:r>
    </w:p>
    <w:p w14:paraId="65D920BB" w14:textId="77777777" w:rsidR="00F515CF" w:rsidRDefault="00F515CF">
      <w:pPr>
        <w:pStyle w:val="Odstavekseznama"/>
        <w:numPr>
          <w:ilvl w:val="0"/>
          <w:numId w:val="12"/>
        </w:numPr>
        <w:tabs>
          <w:tab w:val="left" w:pos="861"/>
        </w:tabs>
        <w:kinsoku w:val="0"/>
        <w:overflowPunct w:val="0"/>
        <w:spacing w:before="37" w:line="276" w:lineRule="auto"/>
        <w:ind w:right="138"/>
        <w:jc w:val="both"/>
        <w:rPr>
          <w:sz w:val="22"/>
          <w:szCs w:val="22"/>
        </w:rPr>
      </w:pPr>
      <w:r>
        <w:rPr>
          <w:sz w:val="22"/>
          <w:szCs w:val="22"/>
        </w:rPr>
        <w:t>je</w:t>
      </w:r>
      <w:r>
        <w:rPr>
          <w:spacing w:val="-4"/>
          <w:sz w:val="22"/>
          <w:szCs w:val="22"/>
        </w:rPr>
        <w:t xml:space="preserve"> </w:t>
      </w:r>
      <w:r>
        <w:rPr>
          <w:sz w:val="22"/>
          <w:szCs w:val="22"/>
        </w:rPr>
        <w:t>kot</w:t>
      </w:r>
      <w:r>
        <w:rPr>
          <w:spacing w:val="-4"/>
          <w:sz w:val="22"/>
          <w:szCs w:val="22"/>
        </w:rPr>
        <w:t xml:space="preserve"> </w:t>
      </w:r>
      <w:r>
        <w:rPr>
          <w:sz w:val="22"/>
          <w:szCs w:val="22"/>
        </w:rPr>
        <w:t>avtor</w:t>
      </w:r>
      <w:r>
        <w:rPr>
          <w:spacing w:val="-4"/>
          <w:sz w:val="22"/>
          <w:szCs w:val="22"/>
        </w:rPr>
        <w:t xml:space="preserve"> </w:t>
      </w:r>
      <w:r>
        <w:rPr>
          <w:sz w:val="22"/>
          <w:szCs w:val="22"/>
        </w:rPr>
        <w:t>ali</w:t>
      </w:r>
      <w:r>
        <w:rPr>
          <w:spacing w:val="-5"/>
          <w:sz w:val="22"/>
          <w:szCs w:val="22"/>
        </w:rPr>
        <w:t xml:space="preserve"> </w:t>
      </w:r>
      <w:r>
        <w:rPr>
          <w:sz w:val="22"/>
          <w:szCs w:val="22"/>
        </w:rPr>
        <w:t>soavtor</w:t>
      </w:r>
      <w:r>
        <w:rPr>
          <w:spacing w:val="-4"/>
          <w:sz w:val="22"/>
          <w:szCs w:val="22"/>
        </w:rPr>
        <w:t xml:space="preserve"> </w:t>
      </w:r>
      <w:r>
        <w:rPr>
          <w:sz w:val="22"/>
          <w:szCs w:val="22"/>
        </w:rPr>
        <w:t>pripravil</w:t>
      </w:r>
      <w:r>
        <w:rPr>
          <w:spacing w:val="-4"/>
          <w:sz w:val="22"/>
          <w:szCs w:val="22"/>
        </w:rPr>
        <w:t xml:space="preserve"> </w:t>
      </w:r>
      <w:r>
        <w:rPr>
          <w:sz w:val="22"/>
          <w:szCs w:val="22"/>
        </w:rPr>
        <w:t>in</w:t>
      </w:r>
      <w:r>
        <w:rPr>
          <w:spacing w:val="-6"/>
          <w:sz w:val="22"/>
          <w:szCs w:val="22"/>
        </w:rPr>
        <w:t xml:space="preserve"> </w:t>
      </w:r>
      <w:r>
        <w:rPr>
          <w:sz w:val="22"/>
          <w:szCs w:val="22"/>
        </w:rPr>
        <w:t>objavil</w:t>
      </w:r>
      <w:r>
        <w:rPr>
          <w:spacing w:val="-5"/>
          <w:sz w:val="22"/>
          <w:szCs w:val="22"/>
        </w:rPr>
        <w:t xml:space="preserve"> </w:t>
      </w:r>
      <w:r>
        <w:rPr>
          <w:sz w:val="22"/>
          <w:szCs w:val="22"/>
        </w:rPr>
        <w:t>vsaj</w:t>
      </w:r>
      <w:r>
        <w:rPr>
          <w:spacing w:val="-4"/>
          <w:sz w:val="22"/>
          <w:szCs w:val="22"/>
        </w:rPr>
        <w:t xml:space="preserve"> </w:t>
      </w:r>
      <w:r>
        <w:rPr>
          <w:sz w:val="22"/>
          <w:szCs w:val="22"/>
        </w:rPr>
        <w:t>tri</w:t>
      </w:r>
      <w:r>
        <w:rPr>
          <w:spacing w:val="-4"/>
          <w:sz w:val="22"/>
          <w:szCs w:val="22"/>
        </w:rPr>
        <w:t xml:space="preserve"> </w:t>
      </w:r>
      <w:r>
        <w:rPr>
          <w:sz w:val="22"/>
          <w:szCs w:val="22"/>
        </w:rPr>
        <w:t>publikacije</w:t>
      </w:r>
      <w:r>
        <w:rPr>
          <w:spacing w:val="-6"/>
          <w:sz w:val="22"/>
          <w:szCs w:val="22"/>
        </w:rPr>
        <w:t xml:space="preserve"> </w:t>
      </w:r>
      <w:r>
        <w:rPr>
          <w:sz w:val="22"/>
          <w:szCs w:val="22"/>
        </w:rPr>
        <w:t>v</w:t>
      </w:r>
      <w:r>
        <w:rPr>
          <w:spacing w:val="-3"/>
          <w:sz w:val="22"/>
          <w:szCs w:val="22"/>
        </w:rPr>
        <w:t xml:space="preserve"> </w:t>
      </w:r>
      <w:r>
        <w:rPr>
          <w:sz w:val="22"/>
          <w:szCs w:val="22"/>
        </w:rPr>
        <w:t>obliki</w:t>
      </w:r>
      <w:r>
        <w:rPr>
          <w:spacing w:val="-4"/>
          <w:sz w:val="22"/>
          <w:szCs w:val="22"/>
        </w:rPr>
        <w:t xml:space="preserve"> </w:t>
      </w:r>
      <w:r>
        <w:rPr>
          <w:sz w:val="22"/>
          <w:szCs w:val="22"/>
        </w:rPr>
        <w:t>učbenika,</w:t>
      </w:r>
      <w:r>
        <w:rPr>
          <w:spacing w:val="-4"/>
          <w:sz w:val="22"/>
          <w:szCs w:val="22"/>
        </w:rPr>
        <w:t xml:space="preserve"> </w:t>
      </w:r>
      <w:r>
        <w:rPr>
          <w:sz w:val="22"/>
          <w:szCs w:val="22"/>
        </w:rPr>
        <w:t>zbirke</w:t>
      </w:r>
      <w:r>
        <w:rPr>
          <w:spacing w:val="-4"/>
          <w:sz w:val="22"/>
          <w:szCs w:val="22"/>
        </w:rPr>
        <w:t xml:space="preserve"> </w:t>
      </w:r>
      <w:r>
        <w:rPr>
          <w:sz w:val="22"/>
          <w:szCs w:val="22"/>
        </w:rPr>
        <w:t>vaj,</w:t>
      </w:r>
      <w:r>
        <w:rPr>
          <w:spacing w:val="-4"/>
          <w:sz w:val="22"/>
          <w:szCs w:val="22"/>
        </w:rPr>
        <w:t xml:space="preserve"> </w:t>
      </w:r>
      <w:r>
        <w:rPr>
          <w:sz w:val="22"/>
          <w:szCs w:val="22"/>
        </w:rPr>
        <w:t>nalog ali drugih učnih pripomočkov, ki so namenjeni študentom kot učno gradivo za določeno habilitacijsko področje;</w:t>
      </w:r>
    </w:p>
    <w:p w14:paraId="55C98A30" w14:textId="77777777" w:rsidR="00F515CF" w:rsidRDefault="00F515CF">
      <w:pPr>
        <w:pStyle w:val="Odstavekseznama"/>
        <w:numPr>
          <w:ilvl w:val="0"/>
          <w:numId w:val="12"/>
        </w:numPr>
        <w:tabs>
          <w:tab w:val="left" w:pos="859"/>
        </w:tabs>
        <w:kinsoku w:val="0"/>
        <w:overflowPunct w:val="0"/>
        <w:spacing w:line="420" w:lineRule="auto"/>
        <w:ind w:left="141" w:right="473" w:firstLine="360"/>
        <w:jc w:val="both"/>
        <w:rPr>
          <w:sz w:val="22"/>
          <w:szCs w:val="22"/>
        </w:rPr>
      </w:pPr>
      <w:r>
        <w:rPr>
          <w:sz w:val="22"/>
          <w:szCs w:val="22"/>
        </w:rPr>
        <w:t>kandidat</w:t>
      </w:r>
      <w:r>
        <w:rPr>
          <w:spacing w:val="-3"/>
          <w:sz w:val="22"/>
          <w:szCs w:val="22"/>
        </w:rPr>
        <w:t xml:space="preserve"> </w:t>
      </w:r>
      <w:r>
        <w:rPr>
          <w:sz w:val="22"/>
          <w:szCs w:val="22"/>
        </w:rPr>
        <w:t>izkazuje</w:t>
      </w:r>
      <w:r>
        <w:rPr>
          <w:spacing w:val="-5"/>
          <w:sz w:val="22"/>
          <w:szCs w:val="22"/>
        </w:rPr>
        <w:t xml:space="preserve"> </w:t>
      </w:r>
      <w:r>
        <w:rPr>
          <w:sz w:val="22"/>
          <w:szCs w:val="22"/>
        </w:rPr>
        <w:t>vsaj</w:t>
      </w:r>
      <w:r>
        <w:rPr>
          <w:spacing w:val="-5"/>
          <w:sz w:val="22"/>
          <w:szCs w:val="22"/>
        </w:rPr>
        <w:t xml:space="preserve"> </w:t>
      </w:r>
      <w:r>
        <w:rPr>
          <w:sz w:val="22"/>
          <w:szCs w:val="22"/>
        </w:rPr>
        <w:t>5</w:t>
      </w:r>
      <w:r>
        <w:rPr>
          <w:spacing w:val="-3"/>
          <w:sz w:val="22"/>
          <w:szCs w:val="22"/>
        </w:rPr>
        <w:t xml:space="preserve"> </w:t>
      </w:r>
      <w:r>
        <w:rPr>
          <w:sz w:val="22"/>
          <w:szCs w:val="22"/>
        </w:rPr>
        <w:t>dokazil</w:t>
      </w:r>
      <w:r>
        <w:rPr>
          <w:spacing w:val="-3"/>
          <w:sz w:val="22"/>
          <w:szCs w:val="22"/>
        </w:rPr>
        <w:t xml:space="preserve"> </w:t>
      </w:r>
      <w:r>
        <w:rPr>
          <w:sz w:val="22"/>
          <w:szCs w:val="22"/>
        </w:rPr>
        <w:t>o</w:t>
      </w:r>
      <w:r>
        <w:rPr>
          <w:spacing w:val="-2"/>
          <w:sz w:val="22"/>
          <w:szCs w:val="22"/>
        </w:rPr>
        <w:t xml:space="preserve"> </w:t>
      </w:r>
      <w:r>
        <w:rPr>
          <w:sz w:val="22"/>
          <w:szCs w:val="22"/>
        </w:rPr>
        <w:t>pedagoškem</w:t>
      </w:r>
      <w:r>
        <w:rPr>
          <w:spacing w:val="-2"/>
          <w:sz w:val="22"/>
          <w:szCs w:val="22"/>
        </w:rPr>
        <w:t xml:space="preserve"> </w:t>
      </w:r>
      <w:r>
        <w:rPr>
          <w:sz w:val="22"/>
          <w:szCs w:val="22"/>
        </w:rPr>
        <w:t>usposabljanju</w:t>
      </w:r>
      <w:r>
        <w:rPr>
          <w:spacing w:val="-4"/>
          <w:sz w:val="22"/>
          <w:szCs w:val="22"/>
        </w:rPr>
        <w:t xml:space="preserve"> </w:t>
      </w:r>
      <w:r>
        <w:rPr>
          <w:sz w:val="22"/>
          <w:szCs w:val="22"/>
        </w:rPr>
        <w:t>iz</w:t>
      </w:r>
      <w:r>
        <w:rPr>
          <w:spacing w:val="-4"/>
          <w:sz w:val="22"/>
          <w:szCs w:val="22"/>
        </w:rPr>
        <w:t xml:space="preserve"> </w:t>
      </w:r>
      <w:r>
        <w:rPr>
          <w:sz w:val="22"/>
          <w:szCs w:val="22"/>
        </w:rPr>
        <w:t>obdobja</w:t>
      </w:r>
      <w:r>
        <w:rPr>
          <w:spacing w:val="-3"/>
          <w:sz w:val="22"/>
          <w:szCs w:val="22"/>
        </w:rPr>
        <w:t xml:space="preserve"> </w:t>
      </w:r>
      <w:r>
        <w:rPr>
          <w:sz w:val="22"/>
          <w:szCs w:val="22"/>
        </w:rPr>
        <w:t>po</w:t>
      </w:r>
      <w:r>
        <w:rPr>
          <w:spacing w:val="-2"/>
          <w:sz w:val="22"/>
          <w:szCs w:val="22"/>
        </w:rPr>
        <w:t xml:space="preserve"> </w:t>
      </w:r>
      <w:r>
        <w:rPr>
          <w:sz w:val="22"/>
          <w:szCs w:val="22"/>
        </w:rPr>
        <w:t>zadnji</w:t>
      </w:r>
      <w:r>
        <w:rPr>
          <w:spacing w:val="-6"/>
          <w:sz w:val="22"/>
          <w:szCs w:val="22"/>
        </w:rPr>
        <w:t xml:space="preserve"> </w:t>
      </w:r>
      <w:r>
        <w:rPr>
          <w:sz w:val="22"/>
          <w:szCs w:val="22"/>
        </w:rPr>
        <w:t>izvolitvi; in količinske pogoje:</w:t>
      </w:r>
    </w:p>
    <w:p w14:paraId="2FC72EA0" w14:textId="77777777" w:rsidR="00F515CF" w:rsidRDefault="00F515CF">
      <w:pPr>
        <w:pStyle w:val="Odstavekseznama"/>
        <w:numPr>
          <w:ilvl w:val="0"/>
          <w:numId w:val="23"/>
        </w:numPr>
        <w:tabs>
          <w:tab w:val="left" w:pos="499"/>
        </w:tabs>
        <w:kinsoku w:val="0"/>
        <w:overflowPunct w:val="0"/>
        <w:spacing w:line="248" w:lineRule="exact"/>
        <w:ind w:left="499" w:hanging="358"/>
        <w:jc w:val="both"/>
        <w:rPr>
          <w:spacing w:val="-2"/>
          <w:sz w:val="22"/>
          <w:szCs w:val="22"/>
        </w:rPr>
      </w:pPr>
      <w:r>
        <w:rPr>
          <w:sz w:val="22"/>
          <w:szCs w:val="22"/>
        </w:rPr>
        <w:t>je</w:t>
      </w:r>
      <w:r>
        <w:rPr>
          <w:spacing w:val="-3"/>
          <w:sz w:val="22"/>
          <w:szCs w:val="22"/>
        </w:rPr>
        <w:t xml:space="preserve"> </w:t>
      </w:r>
      <w:r>
        <w:rPr>
          <w:sz w:val="22"/>
          <w:szCs w:val="22"/>
        </w:rPr>
        <w:t>objavil</w:t>
      </w:r>
      <w:r>
        <w:rPr>
          <w:spacing w:val="-4"/>
          <w:sz w:val="22"/>
          <w:szCs w:val="22"/>
        </w:rPr>
        <w:t xml:space="preserve"> </w:t>
      </w:r>
      <w:r>
        <w:rPr>
          <w:sz w:val="22"/>
          <w:szCs w:val="22"/>
        </w:rPr>
        <w:t>najmanj</w:t>
      </w:r>
      <w:r>
        <w:rPr>
          <w:spacing w:val="-4"/>
          <w:sz w:val="22"/>
          <w:szCs w:val="22"/>
        </w:rPr>
        <w:t xml:space="preserve"> </w:t>
      </w:r>
      <w:r>
        <w:rPr>
          <w:sz w:val="22"/>
          <w:szCs w:val="22"/>
        </w:rPr>
        <w:t>14</w:t>
      </w:r>
      <w:r>
        <w:rPr>
          <w:spacing w:val="-5"/>
          <w:sz w:val="22"/>
          <w:szCs w:val="22"/>
        </w:rPr>
        <w:t xml:space="preserve"> </w:t>
      </w:r>
      <w:r>
        <w:rPr>
          <w:sz w:val="22"/>
          <w:szCs w:val="22"/>
        </w:rPr>
        <w:t>znanstvenih</w:t>
      </w:r>
      <w:r>
        <w:rPr>
          <w:spacing w:val="-4"/>
          <w:sz w:val="22"/>
          <w:szCs w:val="22"/>
        </w:rPr>
        <w:t xml:space="preserve"> </w:t>
      </w:r>
      <w:r>
        <w:rPr>
          <w:sz w:val="22"/>
          <w:szCs w:val="22"/>
        </w:rPr>
        <w:t>člankov,</w:t>
      </w:r>
      <w:r>
        <w:rPr>
          <w:spacing w:val="-2"/>
          <w:sz w:val="22"/>
          <w:szCs w:val="22"/>
        </w:rPr>
        <w:t xml:space="preserve"> </w:t>
      </w:r>
      <w:r>
        <w:rPr>
          <w:sz w:val="22"/>
          <w:szCs w:val="22"/>
        </w:rPr>
        <w:t>pri</w:t>
      </w:r>
      <w:r>
        <w:rPr>
          <w:spacing w:val="-6"/>
          <w:sz w:val="22"/>
          <w:szCs w:val="22"/>
        </w:rPr>
        <w:t xml:space="preserve"> </w:t>
      </w:r>
      <w:r>
        <w:rPr>
          <w:sz w:val="22"/>
          <w:szCs w:val="22"/>
        </w:rPr>
        <w:t>katerih</w:t>
      </w:r>
      <w:r>
        <w:rPr>
          <w:spacing w:val="-5"/>
          <w:sz w:val="22"/>
          <w:szCs w:val="22"/>
        </w:rPr>
        <w:t xml:space="preserve"> </w:t>
      </w:r>
      <w:r>
        <w:rPr>
          <w:sz w:val="22"/>
          <w:szCs w:val="22"/>
        </w:rPr>
        <w:t>je</w:t>
      </w:r>
      <w:r>
        <w:rPr>
          <w:spacing w:val="-2"/>
          <w:sz w:val="22"/>
          <w:szCs w:val="22"/>
        </w:rPr>
        <w:t xml:space="preserve"> </w:t>
      </w:r>
      <w:r>
        <w:rPr>
          <w:sz w:val="22"/>
          <w:szCs w:val="22"/>
        </w:rPr>
        <w:t>prvi</w:t>
      </w:r>
      <w:r>
        <w:rPr>
          <w:spacing w:val="-3"/>
          <w:sz w:val="22"/>
          <w:szCs w:val="22"/>
        </w:rPr>
        <w:t xml:space="preserve"> </w:t>
      </w:r>
      <w:r>
        <w:rPr>
          <w:sz w:val="22"/>
          <w:szCs w:val="22"/>
        </w:rPr>
        <w:t>ali</w:t>
      </w:r>
      <w:r>
        <w:rPr>
          <w:spacing w:val="-7"/>
          <w:sz w:val="22"/>
          <w:szCs w:val="22"/>
        </w:rPr>
        <w:t xml:space="preserve"> </w:t>
      </w:r>
      <w:r>
        <w:rPr>
          <w:sz w:val="22"/>
          <w:szCs w:val="22"/>
        </w:rPr>
        <w:t>vodilni</w:t>
      </w:r>
      <w:r>
        <w:rPr>
          <w:spacing w:val="-2"/>
          <w:sz w:val="22"/>
          <w:szCs w:val="22"/>
        </w:rPr>
        <w:t xml:space="preserve"> </w:t>
      </w:r>
      <w:r>
        <w:rPr>
          <w:sz w:val="22"/>
          <w:szCs w:val="22"/>
        </w:rPr>
        <w:t>avtor,</w:t>
      </w:r>
      <w:r>
        <w:rPr>
          <w:spacing w:val="-3"/>
          <w:sz w:val="22"/>
          <w:szCs w:val="22"/>
        </w:rPr>
        <w:t xml:space="preserve"> </w:t>
      </w:r>
      <w:r>
        <w:rPr>
          <w:sz w:val="22"/>
          <w:szCs w:val="22"/>
        </w:rPr>
        <w:t>od</w:t>
      </w:r>
      <w:r>
        <w:rPr>
          <w:spacing w:val="-6"/>
          <w:sz w:val="22"/>
          <w:szCs w:val="22"/>
        </w:rPr>
        <w:t xml:space="preserve"> </w:t>
      </w:r>
      <w:r>
        <w:rPr>
          <w:spacing w:val="-2"/>
          <w:sz w:val="22"/>
          <w:szCs w:val="22"/>
        </w:rPr>
        <w:t>tega:</w:t>
      </w:r>
    </w:p>
    <w:p w14:paraId="07548C24" w14:textId="77777777" w:rsidR="00F515CF" w:rsidRDefault="00F515CF">
      <w:pPr>
        <w:pStyle w:val="Odstavekseznama"/>
        <w:numPr>
          <w:ilvl w:val="1"/>
          <w:numId w:val="23"/>
        </w:numPr>
        <w:tabs>
          <w:tab w:val="left" w:pos="1219"/>
        </w:tabs>
        <w:kinsoku w:val="0"/>
        <w:overflowPunct w:val="0"/>
        <w:spacing w:before="41"/>
        <w:ind w:left="1219" w:hanging="358"/>
        <w:jc w:val="both"/>
        <w:rPr>
          <w:spacing w:val="-5"/>
          <w:sz w:val="22"/>
          <w:szCs w:val="22"/>
        </w:rPr>
      </w:pPr>
      <w:r>
        <w:rPr>
          <w:sz w:val="22"/>
          <w:szCs w:val="22"/>
        </w:rPr>
        <w:t>je</w:t>
      </w:r>
      <w:r>
        <w:rPr>
          <w:spacing w:val="20"/>
          <w:sz w:val="22"/>
          <w:szCs w:val="22"/>
        </w:rPr>
        <w:t xml:space="preserve"> </w:t>
      </w:r>
      <w:r>
        <w:rPr>
          <w:sz w:val="22"/>
          <w:szCs w:val="22"/>
        </w:rPr>
        <w:t>najmanj</w:t>
      </w:r>
      <w:r>
        <w:rPr>
          <w:spacing w:val="23"/>
          <w:sz w:val="22"/>
          <w:szCs w:val="22"/>
        </w:rPr>
        <w:t xml:space="preserve"> </w:t>
      </w:r>
      <w:r>
        <w:rPr>
          <w:sz w:val="22"/>
          <w:szCs w:val="22"/>
        </w:rPr>
        <w:t>7</w:t>
      </w:r>
      <w:r>
        <w:rPr>
          <w:spacing w:val="23"/>
          <w:sz w:val="22"/>
          <w:szCs w:val="22"/>
        </w:rPr>
        <w:t xml:space="preserve"> </w:t>
      </w:r>
      <w:r>
        <w:rPr>
          <w:sz w:val="22"/>
          <w:szCs w:val="22"/>
        </w:rPr>
        <w:t>znanstvenih</w:t>
      </w:r>
      <w:r>
        <w:rPr>
          <w:spacing w:val="20"/>
          <w:sz w:val="22"/>
          <w:szCs w:val="22"/>
        </w:rPr>
        <w:t xml:space="preserve"> </w:t>
      </w:r>
      <w:r>
        <w:rPr>
          <w:sz w:val="22"/>
          <w:szCs w:val="22"/>
        </w:rPr>
        <w:t>člankov</w:t>
      </w:r>
      <w:r>
        <w:rPr>
          <w:spacing w:val="21"/>
          <w:sz w:val="22"/>
          <w:szCs w:val="22"/>
        </w:rPr>
        <w:t xml:space="preserve"> </w:t>
      </w:r>
      <w:r>
        <w:rPr>
          <w:sz w:val="22"/>
          <w:szCs w:val="22"/>
        </w:rPr>
        <w:t>objavljenih</w:t>
      </w:r>
      <w:r>
        <w:rPr>
          <w:spacing w:val="22"/>
          <w:sz w:val="22"/>
          <w:szCs w:val="22"/>
        </w:rPr>
        <w:t xml:space="preserve"> </w:t>
      </w:r>
      <w:r>
        <w:rPr>
          <w:sz w:val="22"/>
          <w:szCs w:val="22"/>
        </w:rPr>
        <w:t>v</w:t>
      </w:r>
      <w:r>
        <w:rPr>
          <w:spacing w:val="23"/>
          <w:sz w:val="22"/>
          <w:szCs w:val="22"/>
        </w:rPr>
        <w:t xml:space="preserve"> </w:t>
      </w:r>
      <w:r>
        <w:rPr>
          <w:sz w:val="22"/>
          <w:szCs w:val="22"/>
        </w:rPr>
        <w:t>zadnjih</w:t>
      </w:r>
      <w:r>
        <w:rPr>
          <w:spacing w:val="21"/>
          <w:sz w:val="22"/>
          <w:szCs w:val="22"/>
        </w:rPr>
        <w:t xml:space="preserve"> </w:t>
      </w:r>
      <w:r>
        <w:rPr>
          <w:sz w:val="22"/>
          <w:szCs w:val="22"/>
        </w:rPr>
        <w:t>petih</w:t>
      </w:r>
      <w:r>
        <w:rPr>
          <w:spacing w:val="21"/>
          <w:sz w:val="22"/>
          <w:szCs w:val="22"/>
        </w:rPr>
        <w:t xml:space="preserve"> </w:t>
      </w:r>
      <w:r>
        <w:rPr>
          <w:sz w:val="22"/>
          <w:szCs w:val="22"/>
        </w:rPr>
        <w:t>letih</w:t>
      </w:r>
      <w:r>
        <w:rPr>
          <w:spacing w:val="19"/>
          <w:sz w:val="22"/>
          <w:szCs w:val="22"/>
        </w:rPr>
        <w:t xml:space="preserve"> </w:t>
      </w:r>
      <w:r>
        <w:rPr>
          <w:sz w:val="22"/>
          <w:szCs w:val="22"/>
        </w:rPr>
        <w:t>od</w:t>
      </w:r>
      <w:r>
        <w:rPr>
          <w:spacing w:val="20"/>
          <w:sz w:val="22"/>
          <w:szCs w:val="22"/>
        </w:rPr>
        <w:t xml:space="preserve"> </w:t>
      </w:r>
      <w:r>
        <w:rPr>
          <w:sz w:val="22"/>
          <w:szCs w:val="22"/>
        </w:rPr>
        <w:t>oddaje</w:t>
      </w:r>
      <w:r>
        <w:rPr>
          <w:spacing w:val="21"/>
          <w:sz w:val="22"/>
          <w:szCs w:val="22"/>
        </w:rPr>
        <w:t xml:space="preserve"> </w:t>
      </w:r>
      <w:r>
        <w:rPr>
          <w:sz w:val="22"/>
          <w:szCs w:val="22"/>
        </w:rPr>
        <w:t>vloge,</w:t>
      </w:r>
      <w:r>
        <w:rPr>
          <w:spacing w:val="23"/>
          <w:sz w:val="22"/>
          <w:szCs w:val="22"/>
        </w:rPr>
        <w:t xml:space="preserve"> </w:t>
      </w:r>
      <w:r>
        <w:rPr>
          <w:spacing w:val="-5"/>
          <w:sz w:val="22"/>
          <w:szCs w:val="22"/>
        </w:rPr>
        <w:t>za</w:t>
      </w:r>
    </w:p>
    <w:p w14:paraId="5190F6A7" w14:textId="77777777" w:rsidR="00F515CF" w:rsidRDefault="00F515CF">
      <w:pPr>
        <w:pStyle w:val="Telobesedila"/>
        <w:kinsoku w:val="0"/>
        <w:overflowPunct w:val="0"/>
        <w:spacing w:before="27"/>
        <w:ind w:left="1221"/>
        <w:jc w:val="both"/>
        <w:rPr>
          <w:spacing w:val="-2"/>
        </w:rPr>
      </w:pPr>
      <w:r>
        <w:t>katero</w:t>
      </w:r>
      <w:r>
        <w:rPr>
          <w:spacing w:val="-4"/>
        </w:rPr>
        <w:t xml:space="preserve"> </w:t>
      </w:r>
      <w:r>
        <w:t>se</w:t>
      </w:r>
      <w:r>
        <w:rPr>
          <w:spacing w:val="-4"/>
        </w:rPr>
        <w:t xml:space="preserve"> </w:t>
      </w:r>
      <w:r>
        <w:t>preverjajo</w:t>
      </w:r>
      <w:r>
        <w:rPr>
          <w:spacing w:val="-4"/>
        </w:rPr>
        <w:t xml:space="preserve"> </w:t>
      </w:r>
      <w:r>
        <w:t>ti</w:t>
      </w:r>
      <w:r>
        <w:rPr>
          <w:spacing w:val="-4"/>
        </w:rPr>
        <w:t xml:space="preserve"> </w:t>
      </w:r>
      <w:r>
        <w:rPr>
          <w:spacing w:val="-2"/>
        </w:rPr>
        <w:t>kriteriji;</w:t>
      </w:r>
    </w:p>
    <w:p w14:paraId="415339A3" w14:textId="77777777" w:rsidR="00F515CF" w:rsidRDefault="00F515CF">
      <w:pPr>
        <w:pStyle w:val="Odstavekseznama"/>
        <w:numPr>
          <w:ilvl w:val="1"/>
          <w:numId w:val="23"/>
        </w:numPr>
        <w:tabs>
          <w:tab w:val="left" w:pos="1220"/>
        </w:tabs>
        <w:kinsoku w:val="0"/>
        <w:overflowPunct w:val="0"/>
        <w:spacing w:before="33"/>
        <w:ind w:left="1220" w:hanging="359"/>
        <w:jc w:val="both"/>
        <w:rPr>
          <w:spacing w:val="-2"/>
          <w:sz w:val="22"/>
          <w:szCs w:val="22"/>
        </w:rPr>
      </w:pPr>
      <w:r>
        <w:rPr>
          <w:sz w:val="22"/>
          <w:szCs w:val="22"/>
        </w:rPr>
        <w:t>je</w:t>
      </w:r>
      <w:r>
        <w:rPr>
          <w:spacing w:val="-4"/>
          <w:sz w:val="22"/>
          <w:szCs w:val="22"/>
        </w:rPr>
        <w:t xml:space="preserve"> </w:t>
      </w:r>
      <w:r>
        <w:rPr>
          <w:sz w:val="22"/>
          <w:szCs w:val="22"/>
        </w:rPr>
        <w:t>najmanj</w:t>
      </w:r>
      <w:r>
        <w:rPr>
          <w:spacing w:val="-5"/>
          <w:sz w:val="22"/>
          <w:szCs w:val="22"/>
        </w:rPr>
        <w:t xml:space="preserve"> </w:t>
      </w:r>
      <w:r>
        <w:rPr>
          <w:sz w:val="22"/>
          <w:szCs w:val="22"/>
        </w:rPr>
        <w:t>6</w:t>
      </w:r>
      <w:r>
        <w:rPr>
          <w:spacing w:val="-3"/>
          <w:sz w:val="22"/>
          <w:szCs w:val="22"/>
        </w:rPr>
        <w:t xml:space="preserve"> </w:t>
      </w:r>
      <w:r>
        <w:rPr>
          <w:sz w:val="22"/>
          <w:szCs w:val="22"/>
        </w:rPr>
        <w:t>znanstvenih</w:t>
      </w:r>
      <w:r>
        <w:rPr>
          <w:spacing w:val="-4"/>
          <w:sz w:val="22"/>
          <w:szCs w:val="22"/>
        </w:rPr>
        <w:t xml:space="preserve"> </w:t>
      </w:r>
      <w:r>
        <w:rPr>
          <w:sz w:val="22"/>
          <w:szCs w:val="22"/>
        </w:rPr>
        <w:t>člankov</w:t>
      </w:r>
      <w:r>
        <w:rPr>
          <w:spacing w:val="-2"/>
          <w:sz w:val="22"/>
          <w:szCs w:val="22"/>
        </w:rPr>
        <w:t xml:space="preserve"> </w:t>
      </w:r>
      <w:r>
        <w:rPr>
          <w:sz w:val="22"/>
          <w:szCs w:val="22"/>
        </w:rPr>
        <w:t>objavljenih</w:t>
      </w:r>
      <w:r>
        <w:rPr>
          <w:spacing w:val="-5"/>
          <w:sz w:val="22"/>
          <w:szCs w:val="22"/>
        </w:rPr>
        <w:t xml:space="preserve"> </w:t>
      </w:r>
      <w:r>
        <w:rPr>
          <w:sz w:val="22"/>
          <w:szCs w:val="22"/>
        </w:rPr>
        <w:t>v</w:t>
      </w:r>
      <w:r>
        <w:rPr>
          <w:spacing w:val="-3"/>
          <w:sz w:val="22"/>
          <w:szCs w:val="22"/>
        </w:rPr>
        <w:t xml:space="preserve"> </w:t>
      </w:r>
      <w:r>
        <w:rPr>
          <w:sz w:val="22"/>
          <w:szCs w:val="22"/>
        </w:rPr>
        <w:t>revijah,</w:t>
      </w:r>
      <w:r>
        <w:rPr>
          <w:spacing w:val="-5"/>
          <w:sz w:val="22"/>
          <w:szCs w:val="22"/>
        </w:rPr>
        <w:t xml:space="preserve"> </w:t>
      </w:r>
      <w:r>
        <w:rPr>
          <w:sz w:val="22"/>
          <w:szCs w:val="22"/>
        </w:rPr>
        <w:t>indeksiranih</w:t>
      </w:r>
      <w:r>
        <w:rPr>
          <w:spacing w:val="-5"/>
          <w:sz w:val="22"/>
          <w:szCs w:val="22"/>
        </w:rPr>
        <w:t xml:space="preserve"> </w:t>
      </w:r>
      <w:r>
        <w:rPr>
          <w:sz w:val="22"/>
          <w:szCs w:val="22"/>
        </w:rPr>
        <w:t>v</w:t>
      </w:r>
      <w:r>
        <w:rPr>
          <w:spacing w:val="1"/>
          <w:sz w:val="22"/>
          <w:szCs w:val="22"/>
        </w:rPr>
        <w:t xml:space="preserve"> </w:t>
      </w:r>
      <w:r>
        <w:rPr>
          <w:sz w:val="22"/>
          <w:szCs w:val="22"/>
        </w:rPr>
        <w:t>SSCI</w:t>
      </w:r>
      <w:r>
        <w:rPr>
          <w:spacing w:val="-3"/>
          <w:sz w:val="22"/>
          <w:szCs w:val="22"/>
        </w:rPr>
        <w:t xml:space="preserve"> </w:t>
      </w:r>
      <w:r>
        <w:rPr>
          <w:sz w:val="22"/>
          <w:szCs w:val="22"/>
        </w:rPr>
        <w:t>ali</w:t>
      </w:r>
      <w:r>
        <w:rPr>
          <w:spacing w:val="-7"/>
          <w:sz w:val="22"/>
          <w:szCs w:val="22"/>
        </w:rPr>
        <w:t xml:space="preserve"> </w:t>
      </w:r>
      <w:r>
        <w:rPr>
          <w:sz w:val="22"/>
          <w:szCs w:val="22"/>
        </w:rPr>
        <w:t>SCIE</w:t>
      </w:r>
      <w:r>
        <w:rPr>
          <w:spacing w:val="-5"/>
          <w:sz w:val="22"/>
          <w:szCs w:val="22"/>
        </w:rPr>
        <w:t xml:space="preserve"> </w:t>
      </w:r>
      <w:r>
        <w:rPr>
          <w:sz w:val="22"/>
          <w:szCs w:val="22"/>
        </w:rPr>
        <w:t>z</w:t>
      </w:r>
      <w:r>
        <w:rPr>
          <w:spacing w:val="-4"/>
          <w:sz w:val="22"/>
          <w:szCs w:val="22"/>
        </w:rPr>
        <w:t xml:space="preserve"> </w:t>
      </w:r>
      <w:r>
        <w:rPr>
          <w:spacing w:val="-2"/>
          <w:sz w:val="22"/>
          <w:szCs w:val="22"/>
        </w:rPr>
        <w:t>IF&gt;O,</w:t>
      </w:r>
    </w:p>
    <w:p w14:paraId="30D6FB4E" w14:textId="77777777" w:rsidR="00F515CF" w:rsidRDefault="00F515CF">
      <w:pPr>
        <w:pStyle w:val="Telobesedila"/>
        <w:kinsoku w:val="0"/>
        <w:overflowPunct w:val="0"/>
        <w:spacing w:before="29"/>
        <w:ind w:left="1221"/>
        <w:jc w:val="both"/>
        <w:rPr>
          <w:spacing w:val="-2"/>
        </w:rPr>
      </w:pPr>
      <w:r>
        <w:t>AHCI</w:t>
      </w:r>
      <w:r>
        <w:rPr>
          <w:spacing w:val="-5"/>
        </w:rPr>
        <w:t xml:space="preserve"> </w:t>
      </w:r>
      <w:r>
        <w:t>ali</w:t>
      </w:r>
      <w:r>
        <w:rPr>
          <w:spacing w:val="-5"/>
        </w:rPr>
        <w:t xml:space="preserve"> </w:t>
      </w:r>
      <w:r>
        <w:t>Scopus</w:t>
      </w:r>
      <w:r>
        <w:rPr>
          <w:spacing w:val="-4"/>
        </w:rPr>
        <w:t xml:space="preserve"> </w:t>
      </w:r>
      <w:r>
        <w:t>(za</w:t>
      </w:r>
      <w:r>
        <w:rPr>
          <w:spacing w:val="-7"/>
        </w:rPr>
        <w:t xml:space="preserve"> </w:t>
      </w:r>
      <w:r>
        <w:t>habilitacijska</w:t>
      </w:r>
      <w:r>
        <w:rPr>
          <w:spacing w:val="-5"/>
        </w:rPr>
        <w:t xml:space="preserve"> </w:t>
      </w:r>
      <w:r>
        <w:t>področja</w:t>
      </w:r>
      <w:r>
        <w:rPr>
          <w:spacing w:val="-4"/>
        </w:rPr>
        <w:t xml:space="preserve"> </w:t>
      </w:r>
      <w:r>
        <w:t>družboslovja</w:t>
      </w:r>
      <w:r>
        <w:rPr>
          <w:spacing w:val="-4"/>
        </w:rPr>
        <w:t xml:space="preserve"> </w:t>
      </w:r>
      <w:r>
        <w:t>in</w:t>
      </w:r>
      <w:r>
        <w:rPr>
          <w:spacing w:val="-5"/>
        </w:rPr>
        <w:t xml:space="preserve"> </w:t>
      </w:r>
      <w:r>
        <w:rPr>
          <w:spacing w:val="-2"/>
        </w:rPr>
        <w:t>humanistike);</w:t>
      </w:r>
    </w:p>
    <w:p w14:paraId="4273B80D" w14:textId="77777777" w:rsidR="00F515CF" w:rsidRDefault="00F515CF">
      <w:pPr>
        <w:pStyle w:val="Odstavekseznama"/>
        <w:numPr>
          <w:ilvl w:val="1"/>
          <w:numId w:val="23"/>
        </w:numPr>
        <w:tabs>
          <w:tab w:val="left" w:pos="1221"/>
        </w:tabs>
        <w:kinsoku w:val="0"/>
        <w:overflowPunct w:val="0"/>
        <w:spacing w:before="70" w:line="264" w:lineRule="auto"/>
        <w:ind w:right="225"/>
        <w:jc w:val="both"/>
        <w:rPr>
          <w:sz w:val="22"/>
          <w:szCs w:val="22"/>
        </w:rPr>
      </w:pPr>
      <w:r>
        <w:rPr>
          <w:sz w:val="22"/>
          <w:szCs w:val="22"/>
        </w:rPr>
        <w:t xml:space="preserve">najmanj 1 znanstveni članek mora biti objavljen v revijah, indeksiranih v SSCI ali SCIE z IF&gt;O ali Scopus (d, h) v zgornji polovici revij iz področij po razvrstitvi </w:t>
      </w:r>
      <w:proofErr w:type="spellStart"/>
      <w:r>
        <w:rPr>
          <w:sz w:val="22"/>
          <w:szCs w:val="22"/>
        </w:rPr>
        <w:t>WoS</w:t>
      </w:r>
      <w:proofErr w:type="spellEnd"/>
      <w:r>
        <w:rPr>
          <w:sz w:val="22"/>
          <w:szCs w:val="22"/>
        </w:rPr>
        <w:t xml:space="preserve"> ali Scopus; na posameznih področjih in disciplinah se kot objava v zgornji polovici revij iz področij po razvrstitvi</w:t>
      </w:r>
      <w:r>
        <w:rPr>
          <w:spacing w:val="-8"/>
          <w:sz w:val="22"/>
          <w:szCs w:val="22"/>
        </w:rPr>
        <w:t xml:space="preserve"> </w:t>
      </w:r>
      <w:r>
        <w:rPr>
          <w:sz w:val="22"/>
          <w:szCs w:val="22"/>
        </w:rPr>
        <w:t>WOS</w:t>
      </w:r>
      <w:r>
        <w:rPr>
          <w:spacing w:val="-5"/>
          <w:sz w:val="22"/>
          <w:szCs w:val="22"/>
        </w:rPr>
        <w:t xml:space="preserve"> </w:t>
      </w:r>
      <w:r>
        <w:rPr>
          <w:sz w:val="22"/>
          <w:szCs w:val="22"/>
        </w:rPr>
        <w:t>ali</w:t>
      </w:r>
      <w:r>
        <w:rPr>
          <w:spacing w:val="-9"/>
          <w:sz w:val="22"/>
          <w:szCs w:val="22"/>
        </w:rPr>
        <w:t xml:space="preserve"> </w:t>
      </w:r>
      <w:r>
        <w:rPr>
          <w:sz w:val="22"/>
          <w:szCs w:val="22"/>
        </w:rPr>
        <w:t>Scopus</w:t>
      </w:r>
      <w:r>
        <w:rPr>
          <w:spacing w:val="-8"/>
          <w:sz w:val="22"/>
          <w:szCs w:val="22"/>
        </w:rPr>
        <w:t xml:space="preserve"> </w:t>
      </w:r>
      <w:r>
        <w:rPr>
          <w:sz w:val="22"/>
          <w:szCs w:val="22"/>
        </w:rPr>
        <w:t>lahko</w:t>
      </w:r>
      <w:r>
        <w:rPr>
          <w:spacing w:val="-4"/>
          <w:sz w:val="22"/>
          <w:szCs w:val="22"/>
        </w:rPr>
        <w:t xml:space="preserve"> </w:t>
      </w:r>
      <w:r>
        <w:rPr>
          <w:sz w:val="22"/>
          <w:szCs w:val="22"/>
        </w:rPr>
        <w:t>upošteva</w:t>
      </w:r>
      <w:r>
        <w:rPr>
          <w:spacing w:val="-8"/>
          <w:sz w:val="22"/>
          <w:szCs w:val="22"/>
        </w:rPr>
        <w:t xml:space="preserve"> </w:t>
      </w:r>
      <w:r>
        <w:rPr>
          <w:sz w:val="22"/>
          <w:szCs w:val="22"/>
        </w:rPr>
        <w:t>tudi</w:t>
      </w:r>
      <w:r>
        <w:rPr>
          <w:spacing w:val="-5"/>
          <w:sz w:val="22"/>
          <w:szCs w:val="22"/>
        </w:rPr>
        <w:t xml:space="preserve"> </w:t>
      </w:r>
      <w:r>
        <w:rPr>
          <w:sz w:val="22"/>
          <w:szCs w:val="22"/>
        </w:rPr>
        <w:t>uvrstitev</w:t>
      </w:r>
      <w:r>
        <w:rPr>
          <w:spacing w:val="-4"/>
          <w:sz w:val="22"/>
          <w:szCs w:val="22"/>
        </w:rPr>
        <w:t xml:space="preserve"> </w:t>
      </w:r>
      <w:r>
        <w:rPr>
          <w:sz w:val="22"/>
          <w:szCs w:val="22"/>
        </w:rPr>
        <w:t>znotraj</w:t>
      </w:r>
      <w:r>
        <w:rPr>
          <w:spacing w:val="-5"/>
          <w:sz w:val="22"/>
          <w:szCs w:val="22"/>
        </w:rPr>
        <w:t xml:space="preserve"> </w:t>
      </w:r>
      <w:r>
        <w:rPr>
          <w:sz w:val="22"/>
          <w:szCs w:val="22"/>
        </w:rPr>
        <w:t>posamezne</w:t>
      </w:r>
      <w:r>
        <w:rPr>
          <w:spacing w:val="-5"/>
          <w:sz w:val="22"/>
          <w:szCs w:val="22"/>
        </w:rPr>
        <w:t xml:space="preserve"> </w:t>
      </w:r>
      <w:r>
        <w:rPr>
          <w:sz w:val="22"/>
          <w:szCs w:val="22"/>
        </w:rPr>
        <w:t>discipline,</w:t>
      </w:r>
      <w:r>
        <w:rPr>
          <w:spacing w:val="-5"/>
          <w:sz w:val="22"/>
          <w:szCs w:val="22"/>
        </w:rPr>
        <w:t xml:space="preserve"> </w:t>
      </w:r>
      <w:r>
        <w:rPr>
          <w:sz w:val="22"/>
          <w:szCs w:val="22"/>
        </w:rPr>
        <w:t>pri čemer se uvrstitev preračuna znotraj seznama revij, ki so uvrščene v to disciplino. Če se ista revija pojavlja na več področjih, se upošteva višja uvrstitev;</w:t>
      </w:r>
    </w:p>
    <w:p w14:paraId="6C68A6F5" w14:textId="77777777" w:rsidR="00F515CF" w:rsidRDefault="00F515CF">
      <w:pPr>
        <w:pStyle w:val="Odstavekseznama"/>
        <w:numPr>
          <w:ilvl w:val="1"/>
          <w:numId w:val="23"/>
        </w:numPr>
        <w:tabs>
          <w:tab w:val="left" w:pos="1220"/>
        </w:tabs>
        <w:kinsoku w:val="0"/>
        <w:overflowPunct w:val="0"/>
        <w:spacing w:before="45"/>
        <w:ind w:left="1220" w:hanging="359"/>
        <w:jc w:val="both"/>
        <w:rPr>
          <w:spacing w:val="-2"/>
          <w:sz w:val="22"/>
          <w:szCs w:val="22"/>
        </w:rPr>
      </w:pPr>
      <w:r>
        <w:rPr>
          <w:sz w:val="22"/>
          <w:szCs w:val="22"/>
        </w:rPr>
        <w:t>lahko</w:t>
      </w:r>
      <w:r>
        <w:rPr>
          <w:spacing w:val="-9"/>
          <w:sz w:val="22"/>
          <w:szCs w:val="22"/>
        </w:rPr>
        <w:t xml:space="preserve"> </w:t>
      </w:r>
      <w:r>
        <w:rPr>
          <w:sz w:val="22"/>
          <w:szCs w:val="22"/>
        </w:rPr>
        <w:t>od</w:t>
      </w:r>
      <w:r>
        <w:rPr>
          <w:spacing w:val="-6"/>
          <w:sz w:val="22"/>
          <w:szCs w:val="22"/>
        </w:rPr>
        <w:t xml:space="preserve"> </w:t>
      </w:r>
      <w:r>
        <w:rPr>
          <w:sz w:val="22"/>
          <w:szCs w:val="22"/>
        </w:rPr>
        <w:t>preostalih</w:t>
      </w:r>
      <w:r>
        <w:rPr>
          <w:spacing w:val="-9"/>
          <w:sz w:val="22"/>
          <w:szCs w:val="22"/>
        </w:rPr>
        <w:t xml:space="preserve"> </w:t>
      </w:r>
      <w:r>
        <w:rPr>
          <w:sz w:val="22"/>
          <w:szCs w:val="22"/>
        </w:rPr>
        <w:t>8</w:t>
      </w:r>
      <w:r>
        <w:rPr>
          <w:spacing w:val="-5"/>
          <w:sz w:val="22"/>
          <w:szCs w:val="22"/>
        </w:rPr>
        <w:t xml:space="preserve"> </w:t>
      </w:r>
      <w:r>
        <w:rPr>
          <w:sz w:val="22"/>
          <w:szCs w:val="22"/>
        </w:rPr>
        <w:t>znanstvenih</w:t>
      </w:r>
      <w:r>
        <w:rPr>
          <w:spacing w:val="-6"/>
          <w:sz w:val="22"/>
          <w:szCs w:val="22"/>
        </w:rPr>
        <w:t xml:space="preserve"> </w:t>
      </w:r>
      <w:r>
        <w:rPr>
          <w:sz w:val="22"/>
          <w:szCs w:val="22"/>
        </w:rPr>
        <w:t>člankov</w:t>
      </w:r>
      <w:r>
        <w:rPr>
          <w:spacing w:val="-4"/>
          <w:sz w:val="22"/>
          <w:szCs w:val="22"/>
        </w:rPr>
        <w:t xml:space="preserve"> </w:t>
      </w:r>
      <w:r>
        <w:rPr>
          <w:sz w:val="22"/>
          <w:szCs w:val="22"/>
        </w:rPr>
        <w:t>posamezne</w:t>
      </w:r>
      <w:r>
        <w:rPr>
          <w:spacing w:val="-7"/>
          <w:sz w:val="22"/>
          <w:szCs w:val="22"/>
        </w:rPr>
        <w:t xml:space="preserve"> </w:t>
      </w:r>
      <w:r>
        <w:rPr>
          <w:sz w:val="22"/>
          <w:szCs w:val="22"/>
        </w:rPr>
        <w:t>članke</w:t>
      </w:r>
      <w:r>
        <w:rPr>
          <w:spacing w:val="-5"/>
          <w:sz w:val="22"/>
          <w:szCs w:val="22"/>
        </w:rPr>
        <w:t xml:space="preserve"> </w:t>
      </w:r>
      <w:r>
        <w:rPr>
          <w:spacing w:val="-2"/>
          <w:sz w:val="22"/>
          <w:szCs w:val="22"/>
        </w:rPr>
        <w:t>nadomesti:</w:t>
      </w:r>
    </w:p>
    <w:p w14:paraId="05D9F5DA" w14:textId="77777777" w:rsidR="00F515CF" w:rsidRDefault="00F515CF">
      <w:pPr>
        <w:pStyle w:val="Odstavekseznama"/>
        <w:numPr>
          <w:ilvl w:val="2"/>
          <w:numId w:val="23"/>
        </w:numPr>
        <w:tabs>
          <w:tab w:val="left" w:pos="2121"/>
        </w:tabs>
        <w:kinsoku w:val="0"/>
        <w:overflowPunct w:val="0"/>
        <w:spacing w:before="22" w:line="264" w:lineRule="auto"/>
        <w:ind w:right="435"/>
        <w:jc w:val="both"/>
        <w:rPr>
          <w:spacing w:val="-2"/>
          <w:sz w:val="22"/>
          <w:szCs w:val="22"/>
        </w:rPr>
      </w:pPr>
      <w:r>
        <w:rPr>
          <w:sz w:val="22"/>
          <w:szCs w:val="22"/>
        </w:rPr>
        <w:lastRenderedPageBreak/>
        <w:t xml:space="preserve">z znanstvenimi članki, objavljenimi v revijah, ki so po kakovosti in mednarodni odmevnosti primerljive z naštetimi revijami; seznam ustreznih baz, v katerih so revije indeksirane, sprejme Senat UM na predlog senatov članic in po predhodnem mnenju Habilitacijske komisije Senata Univerze v </w:t>
      </w:r>
      <w:r>
        <w:rPr>
          <w:spacing w:val="-2"/>
          <w:sz w:val="22"/>
          <w:szCs w:val="22"/>
        </w:rPr>
        <w:t>Mariboru;</w:t>
      </w:r>
    </w:p>
    <w:p w14:paraId="15B94E97" w14:textId="77777777" w:rsidR="00F515CF" w:rsidRDefault="00F515CF">
      <w:pPr>
        <w:pStyle w:val="Odstavekseznama"/>
        <w:numPr>
          <w:ilvl w:val="2"/>
          <w:numId w:val="23"/>
        </w:numPr>
        <w:tabs>
          <w:tab w:val="left" w:pos="2121"/>
        </w:tabs>
        <w:kinsoku w:val="0"/>
        <w:overflowPunct w:val="0"/>
        <w:spacing w:before="4" w:line="264" w:lineRule="auto"/>
        <w:ind w:right="435"/>
        <w:jc w:val="both"/>
        <w:rPr>
          <w:sz w:val="22"/>
          <w:szCs w:val="22"/>
        </w:rPr>
      </w:pPr>
      <w:r>
        <w:rPr>
          <w:sz w:val="22"/>
          <w:szCs w:val="22"/>
        </w:rPr>
        <w:t>z znanstveno monografijo ali delom znanstvene monografije, izdane pri založbi s seznama založb, ki ga na predlog senatov članic sprejme Senat UM po predhodnem mnenju Habilitacijske komisije Senata UM, ali podeljenim patentom s predhodnim preizkusom; pri</w:t>
      </w:r>
      <w:r>
        <w:rPr>
          <w:spacing w:val="-1"/>
          <w:sz w:val="22"/>
          <w:szCs w:val="22"/>
        </w:rPr>
        <w:t xml:space="preserve"> </w:t>
      </w:r>
      <w:r>
        <w:rPr>
          <w:sz w:val="22"/>
          <w:szCs w:val="22"/>
        </w:rPr>
        <w:t>tem vsaka</w:t>
      </w:r>
      <w:r>
        <w:rPr>
          <w:spacing w:val="-1"/>
          <w:sz w:val="22"/>
          <w:szCs w:val="22"/>
        </w:rPr>
        <w:t xml:space="preserve"> </w:t>
      </w:r>
      <w:r>
        <w:rPr>
          <w:sz w:val="22"/>
          <w:szCs w:val="22"/>
        </w:rPr>
        <w:t>znanstvena</w:t>
      </w:r>
      <w:r>
        <w:rPr>
          <w:spacing w:val="-4"/>
          <w:sz w:val="22"/>
          <w:szCs w:val="22"/>
        </w:rPr>
        <w:t xml:space="preserve"> </w:t>
      </w:r>
      <w:r>
        <w:rPr>
          <w:sz w:val="22"/>
          <w:szCs w:val="22"/>
        </w:rPr>
        <w:t>monografija nadomešča</w:t>
      </w:r>
      <w:r>
        <w:rPr>
          <w:spacing w:val="-8"/>
          <w:sz w:val="22"/>
          <w:szCs w:val="22"/>
        </w:rPr>
        <w:t xml:space="preserve"> </w:t>
      </w:r>
      <w:r>
        <w:rPr>
          <w:sz w:val="22"/>
          <w:szCs w:val="22"/>
        </w:rPr>
        <w:t>2</w:t>
      </w:r>
      <w:r>
        <w:rPr>
          <w:spacing w:val="-5"/>
          <w:sz w:val="22"/>
          <w:szCs w:val="22"/>
        </w:rPr>
        <w:t xml:space="preserve"> </w:t>
      </w:r>
      <w:r>
        <w:rPr>
          <w:sz w:val="22"/>
          <w:szCs w:val="22"/>
        </w:rPr>
        <w:t>članka,</w:t>
      </w:r>
      <w:r>
        <w:rPr>
          <w:spacing w:val="-7"/>
          <w:sz w:val="22"/>
          <w:szCs w:val="22"/>
        </w:rPr>
        <w:t xml:space="preserve"> </w:t>
      </w:r>
      <w:r>
        <w:rPr>
          <w:sz w:val="22"/>
          <w:szCs w:val="22"/>
        </w:rPr>
        <w:t>vsak</w:t>
      </w:r>
      <w:r>
        <w:rPr>
          <w:spacing w:val="-5"/>
          <w:sz w:val="22"/>
          <w:szCs w:val="22"/>
        </w:rPr>
        <w:t xml:space="preserve"> </w:t>
      </w:r>
      <w:r>
        <w:rPr>
          <w:sz w:val="22"/>
          <w:szCs w:val="22"/>
        </w:rPr>
        <w:t>del</w:t>
      </w:r>
      <w:r>
        <w:rPr>
          <w:spacing w:val="-5"/>
          <w:sz w:val="22"/>
          <w:szCs w:val="22"/>
        </w:rPr>
        <w:t xml:space="preserve"> </w:t>
      </w:r>
      <w:r>
        <w:rPr>
          <w:sz w:val="22"/>
          <w:szCs w:val="22"/>
        </w:rPr>
        <w:t>znanstvene</w:t>
      </w:r>
      <w:r>
        <w:rPr>
          <w:spacing w:val="-7"/>
          <w:sz w:val="22"/>
          <w:szCs w:val="22"/>
        </w:rPr>
        <w:t xml:space="preserve"> </w:t>
      </w:r>
      <w:r>
        <w:rPr>
          <w:sz w:val="22"/>
          <w:szCs w:val="22"/>
        </w:rPr>
        <w:t>monografije</w:t>
      </w:r>
      <w:r>
        <w:rPr>
          <w:spacing w:val="-7"/>
          <w:sz w:val="22"/>
          <w:szCs w:val="22"/>
        </w:rPr>
        <w:t xml:space="preserve"> </w:t>
      </w:r>
      <w:r>
        <w:rPr>
          <w:sz w:val="22"/>
          <w:szCs w:val="22"/>
        </w:rPr>
        <w:t>pa</w:t>
      </w:r>
      <w:r>
        <w:rPr>
          <w:spacing w:val="-5"/>
          <w:sz w:val="22"/>
          <w:szCs w:val="22"/>
        </w:rPr>
        <w:t xml:space="preserve"> </w:t>
      </w:r>
      <w:r>
        <w:rPr>
          <w:sz w:val="22"/>
          <w:szCs w:val="22"/>
        </w:rPr>
        <w:t>1</w:t>
      </w:r>
      <w:r>
        <w:rPr>
          <w:spacing w:val="-5"/>
          <w:sz w:val="22"/>
          <w:szCs w:val="22"/>
        </w:rPr>
        <w:t xml:space="preserve"> </w:t>
      </w:r>
      <w:r>
        <w:rPr>
          <w:sz w:val="22"/>
          <w:szCs w:val="22"/>
        </w:rPr>
        <w:t>članek;</w:t>
      </w:r>
      <w:r>
        <w:rPr>
          <w:spacing w:val="-4"/>
          <w:sz w:val="22"/>
          <w:szCs w:val="22"/>
        </w:rPr>
        <w:t xml:space="preserve"> </w:t>
      </w:r>
      <w:r>
        <w:rPr>
          <w:sz w:val="22"/>
          <w:szCs w:val="22"/>
        </w:rPr>
        <w:t>enega</w:t>
      </w:r>
      <w:r>
        <w:rPr>
          <w:spacing w:val="-6"/>
          <w:sz w:val="22"/>
          <w:szCs w:val="22"/>
        </w:rPr>
        <w:t xml:space="preserve"> </w:t>
      </w:r>
      <w:r>
        <w:rPr>
          <w:sz w:val="22"/>
          <w:szCs w:val="22"/>
        </w:rPr>
        <w:t>od člankov, ki jih kandidat lahko nadomešča, lahko nadomesti s podeljenim patentom s predhodnim preizkusom;</w:t>
      </w:r>
    </w:p>
    <w:p w14:paraId="0108B8A6" w14:textId="77777777" w:rsidR="00F515CF" w:rsidRDefault="00F515CF">
      <w:pPr>
        <w:pStyle w:val="Odstavekseznama"/>
        <w:numPr>
          <w:ilvl w:val="1"/>
          <w:numId w:val="23"/>
        </w:numPr>
        <w:tabs>
          <w:tab w:val="left" w:pos="1220"/>
        </w:tabs>
        <w:kinsoku w:val="0"/>
        <w:overflowPunct w:val="0"/>
        <w:spacing w:before="14"/>
        <w:ind w:left="1220" w:hanging="359"/>
        <w:jc w:val="both"/>
        <w:rPr>
          <w:spacing w:val="-2"/>
          <w:sz w:val="22"/>
          <w:szCs w:val="22"/>
        </w:rPr>
      </w:pPr>
      <w:r>
        <w:rPr>
          <w:sz w:val="22"/>
          <w:szCs w:val="22"/>
        </w:rPr>
        <w:t>največ</w:t>
      </w:r>
      <w:r>
        <w:rPr>
          <w:spacing w:val="-6"/>
          <w:sz w:val="22"/>
          <w:szCs w:val="22"/>
        </w:rPr>
        <w:t xml:space="preserve"> </w:t>
      </w:r>
      <w:r>
        <w:rPr>
          <w:sz w:val="22"/>
          <w:szCs w:val="22"/>
        </w:rPr>
        <w:t>dva</w:t>
      </w:r>
      <w:r>
        <w:rPr>
          <w:spacing w:val="-5"/>
          <w:sz w:val="22"/>
          <w:szCs w:val="22"/>
        </w:rPr>
        <w:t xml:space="preserve"> </w:t>
      </w:r>
      <w:r>
        <w:rPr>
          <w:sz w:val="22"/>
          <w:szCs w:val="22"/>
        </w:rPr>
        <w:t>znanstvena</w:t>
      </w:r>
      <w:r>
        <w:rPr>
          <w:spacing w:val="-8"/>
          <w:sz w:val="22"/>
          <w:szCs w:val="22"/>
        </w:rPr>
        <w:t xml:space="preserve"> </w:t>
      </w:r>
      <w:r>
        <w:rPr>
          <w:sz w:val="22"/>
          <w:szCs w:val="22"/>
        </w:rPr>
        <w:t>članka</w:t>
      </w:r>
      <w:r>
        <w:rPr>
          <w:spacing w:val="-4"/>
          <w:sz w:val="22"/>
          <w:szCs w:val="22"/>
        </w:rPr>
        <w:t xml:space="preserve"> </w:t>
      </w:r>
      <w:r>
        <w:rPr>
          <w:sz w:val="22"/>
          <w:szCs w:val="22"/>
        </w:rPr>
        <w:t>sta</w:t>
      </w:r>
      <w:r>
        <w:rPr>
          <w:spacing w:val="-5"/>
          <w:sz w:val="22"/>
          <w:szCs w:val="22"/>
        </w:rPr>
        <w:t xml:space="preserve"> </w:t>
      </w:r>
      <w:r>
        <w:rPr>
          <w:sz w:val="22"/>
          <w:szCs w:val="22"/>
        </w:rPr>
        <w:t>lahko</w:t>
      </w:r>
      <w:r>
        <w:rPr>
          <w:spacing w:val="-6"/>
          <w:sz w:val="22"/>
          <w:szCs w:val="22"/>
        </w:rPr>
        <w:t xml:space="preserve"> </w:t>
      </w:r>
      <w:r>
        <w:rPr>
          <w:sz w:val="22"/>
          <w:szCs w:val="22"/>
        </w:rPr>
        <w:t>druga</w:t>
      </w:r>
      <w:r>
        <w:rPr>
          <w:spacing w:val="-4"/>
          <w:sz w:val="22"/>
          <w:szCs w:val="22"/>
        </w:rPr>
        <w:t xml:space="preserve"> </w:t>
      </w:r>
      <w:r>
        <w:rPr>
          <w:sz w:val="22"/>
          <w:szCs w:val="22"/>
        </w:rPr>
        <w:t>znanstvena</w:t>
      </w:r>
      <w:r>
        <w:rPr>
          <w:spacing w:val="-5"/>
          <w:sz w:val="22"/>
          <w:szCs w:val="22"/>
        </w:rPr>
        <w:t xml:space="preserve"> </w:t>
      </w:r>
      <w:r>
        <w:rPr>
          <w:sz w:val="22"/>
          <w:szCs w:val="22"/>
        </w:rPr>
        <w:t>članka</w:t>
      </w:r>
      <w:r>
        <w:rPr>
          <w:spacing w:val="-5"/>
          <w:sz w:val="22"/>
          <w:szCs w:val="22"/>
        </w:rPr>
        <w:t xml:space="preserve"> </w:t>
      </w:r>
      <w:r>
        <w:rPr>
          <w:sz w:val="22"/>
          <w:szCs w:val="22"/>
        </w:rPr>
        <w:t>po</w:t>
      </w:r>
      <w:r>
        <w:rPr>
          <w:spacing w:val="-4"/>
          <w:sz w:val="22"/>
          <w:szCs w:val="22"/>
        </w:rPr>
        <w:t xml:space="preserve"> </w:t>
      </w:r>
      <w:r>
        <w:rPr>
          <w:sz w:val="22"/>
          <w:szCs w:val="22"/>
        </w:rPr>
        <w:t>tipologiji</w:t>
      </w:r>
      <w:r>
        <w:rPr>
          <w:spacing w:val="-5"/>
          <w:sz w:val="22"/>
          <w:szCs w:val="22"/>
        </w:rPr>
        <w:t xml:space="preserve"> </w:t>
      </w:r>
      <w:r>
        <w:rPr>
          <w:spacing w:val="-2"/>
          <w:sz w:val="22"/>
          <w:szCs w:val="22"/>
        </w:rPr>
        <w:t>COBISS;</w:t>
      </w:r>
    </w:p>
    <w:p w14:paraId="46A057D9" w14:textId="77777777" w:rsidR="00F515CF" w:rsidRDefault="00F515CF">
      <w:pPr>
        <w:pStyle w:val="Odstavekseznama"/>
        <w:numPr>
          <w:ilvl w:val="1"/>
          <w:numId w:val="23"/>
        </w:numPr>
        <w:tabs>
          <w:tab w:val="left" w:pos="1219"/>
        </w:tabs>
        <w:kinsoku w:val="0"/>
        <w:overflowPunct w:val="0"/>
        <w:spacing w:before="33"/>
        <w:ind w:left="1219" w:hanging="358"/>
        <w:jc w:val="both"/>
        <w:rPr>
          <w:spacing w:val="-2"/>
          <w:sz w:val="22"/>
          <w:szCs w:val="22"/>
        </w:rPr>
      </w:pPr>
      <w:r>
        <w:rPr>
          <w:spacing w:val="-2"/>
          <w:sz w:val="22"/>
          <w:szCs w:val="22"/>
        </w:rPr>
        <w:t>največ</w:t>
      </w:r>
      <w:r>
        <w:rPr>
          <w:spacing w:val="-9"/>
          <w:sz w:val="22"/>
          <w:szCs w:val="22"/>
        </w:rPr>
        <w:t xml:space="preserve"> </w:t>
      </w:r>
      <w:r>
        <w:rPr>
          <w:spacing w:val="-2"/>
          <w:sz w:val="22"/>
          <w:szCs w:val="22"/>
        </w:rPr>
        <w:t>1/3</w:t>
      </w:r>
      <w:r>
        <w:rPr>
          <w:spacing w:val="-3"/>
          <w:sz w:val="22"/>
          <w:szCs w:val="22"/>
        </w:rPr>
        <w:t xml:space="preserve"> </w:t>
      </w:r>
      <w:r>
        <w:rPr>
          <w:spacing w:val="-2"/>
          <w:sz w:val="22"/>
          <w:szCs w:val="22"/>
        </w:rPr>
        <w:t>del</w:t>
      </w:r>
      <w:r>
        <w:rPr>
          <w:spacing w:val="-5"/>
          <w:sz w:val="22"/>
          <w:szCs w:val="22"/>
        </w:rPr>
        <w:t xml:space="preserve"> </w:t>
      </w:r>
      <w:r>
        <w:rPr>
          <w:spacing w:val="-2"/>
          <w:sz w:val="22"/>
          <w:szCs w:val="22"/>
        </w:rPr>
        <w:t>je</w:t>
      </w:r>
      <w:r>
        <w:rPr>
          <w:spacing w:val="-3"/>
          <w:sz w:val="22"/>
          <w:szCs w:val="22"/>
        </w:rPr>
        <w:t xml:space="preserve"> </w:t>
      </w:r>
      <w:r>
        <w:rPr>
          <w:spacing w:val="-2"/>
          <w:sz w:val="22"/>
          <w:szCs w:val="22"/>
        </w:rPr>
        <w:t>lahko</w:t>
      </w:r>
      <w:r>
        <w:rPr>
          <w:spacing w:val="-3"/>
          <w:sz w:val="22"/>
          <w:szCs w:val="22"/>
        </w:rPr>
        <w:t xml:space="preserve"> </w:t>
      </w:r>
      <w:r>
        <w:rPr>
          <w:spacing w:val="-2"/>
          <w:sz w:val="22"/>
          <w:szCs w:val="22"/>
        </w:rPr>
        <w:t>objavljenih</w:t>
      </w:r>
      <w:r>
        <w:rPr>
          <w:spacing w:val="-5"/>
          <w:sz w:val="22"/>
          <w:szCs w:val="22"/>
        </w:rPr>
        <w:t xml:space="preserve"> </w:t>
      </w:r>
      <w:r>
        <w:rPr>
          <w:spacing w:val="-2"/>
          <w:sz w:val="22"/>
          <w:szCs w:val="22"/>
        </w:rPr>
        <w:t>v</w:t>
      </w:r>
      <w:r>
        <w:rPr>
          <w:spacing w:val="-3"/>
          <w:sz w:val="22"/>
          <w:szCs w:val="22"/>
        </w:rPr>
        <w:t xml:space="preserve"> </w:t>
      </w:r>
      <w:r>
        <w:rPr>
          <w:spacing w:val="-2"/>
          <w:sz w:val="22"/>
          <w:szCs w:val="22"/>
        </w:rPr>
        <w:t>publikacijah,</w:t>
      </w:r>
      <w:r>
        <w:rPr>
          <w:spacing w:val="-5"/>
          <w:sz w:val="22"/>
          <w:szCs w:val="22"/>
        </w:rPr>
        <w:t xml:space="preserve"> </w:t>
      </w:r>
      <w:r>
        <w:rPr>
          <w:spacing w:val="-2"/>
          <w:sz w:val="22"/>
          <w:szCs w:val="22"/>
        </w:rPr>
        <w:t>katerih</w:t>
      </w:r>
      <w:r>
        <w:rPr>
          <w:spacing w:val="-5"/>
          <w:sz w:val="22"/>
          <w:szCs w:val="22"/>
        </w:rPr>
        <w:t xml:space="preserve"> </w:t>
      </w:r>
      <w:r>
        <w:rPr>
          <w:spacing w:val="-2"/>
          <w:sz w:val="22"/>
          <w:szCs w:val="22"/>
        </w:rPr>
        <w:t>izdajatelj</w:t>
      </w:r>
      <w:r>
        <w:rPr>
          <w:spacing w:val="-5"/>
          <w:sz w:val="22"/>
          <w:szCs w:val="22"/>
        </w:rPr>
        <w:t xml:space="preserve"> </w:t>
      </w:r>
      <w:r>
        <w:rPr>
          <w:spacing w:val="-2"/>
          <w:sz w:val="22"/>
          <w:szCs w:val="22"/>
        </w:rPr>
        <w:t>je</w:t>
      </w:r>
      <w:r>
        <w:rPr>
          <w:spacing w:val="-3"/>
          <w:sz w:val="22"/>
          <w:szCs w:val="22"/>
        </w:rPr>
        <w:t xml:space="preserve"> </w:t>
      </w:r>
      <w:r>
        <w:rPr>
          <w:spacing w:val="-2"/>
          <w:sz w:val="22"/>
          <w:szCs w:val="22"/>
        </w:rPr>
        <w:t>Univerza</w:t>
      </w:r>
      <w:r>
        <w:rPr>
          <w:spacing w:val="-6"/>
          <w:sz w:val="22"/>
          <w:szCs w:val="22"/>
        </w:rPr>
        <w:t xml:space="preserve"> </w:t>
      </w:r>
      <w:r>
        <w:rPr>
          <w:spacing w:val="-2"/>
          <w:sz w:val="22"/>
          <w:szCs w:val="22"/>
        </w:rPr>
        <w:t>v</w:t>
      </w:r>
      <w:r>
        <w:rPr>
          <w:spacing w:val="-3"/>
          <w:sz w:val="22"/>
          <w:szCs w:val="22"/>
        </w:rPr>
        <w:t xml:space="preserve"> </w:t>
      </w:r>
      <w:r>
        <w:rPr>
          <w:spacing w:val="-2"/>
          <w:sz w:val="22"/>
          <w:szCs w:val="22"/>
        </w:rPr>
        <w:t>Mariboru;</w:t>
      </w:r>
    </w:p>
    <w:p w14:paraId="10570BBC" w14:textId="77777777" w:rsidR="00F515CF" w:rsidRDefault="00F515CF">
      <w:pPr>
        <w:pStyle w:val="Odstavekseznama"/>
        <w:numPr>
          <w:ilvl w:val="0"/>
          <w:numId w:val="23"/>
        </w:numPr>
        <w:tabs>
          <w:tab w:val="left" w:pos="501"/>
        </w:tabs>
        <w:kinsoku w:val="0"/>
        <w:overflowPunct w:val="0"/>
        <w:spacing w:before="32" w:line="276" w:lineRule="auto"/>
        <w:ind w:right="139"/>
        <w:jc w:val="both"/>
        <w:rPr>
          <w:sz w:val="22"/>
          <w:szCs w:val="22"/>
        </w:rPr>
      </w:pPr>
      <w:r>
        <w:rPr>
          <w:sz w:val="22"/>
          <w:szCs w:val="22"/>
        </w:rPr>
        <w:t>je pri ocenjevanju znanstvene, strokovne in pedagoš</w:t>
      </w:r>
      <w:r>
        <w:rPr>
          <w:sz w:val="22"/>
          <w:szCs w:val="22"/>
        </w:rPr>
        <w:t>ke dejavnosti dosegel najmanj 80 točk kumulativno, od tega najmanj 40 točk iz znanstvene dejavnosti, najmanj 20 točk iz pedagoške dejavnosti in najmanj 15 točk iz strokovne dejavnosti (oz. v zadnjih petih letih od oddaje vloge za katero se preverjajo ti kriteriji 30 točk kumulativno, od tega najmanj 15 točk iz znanstvene dejavnosti, najmanj 7,5 točk iz pedagoške dejavnosti in najmanj 7,5 točk iz</w:t>
      </w:r>
      <w:r>
        <w:rPr>
          <w:spacing w:val="-1"/>
          <w:sz w:val="22"/>
          <w:szCs w:val="22"/>
        </w:rPr>
        <w:t xml:space="preserve"> </w:t>
      </w:r>
      <w:r>
        <w:rPr>
          <w:sz w:val="22"/>
          <w:szCs w:val="22"/>
        </w:rPr>
        <w:t>strokovne dejavnosti);</w:t>
      </w:r>
    </w:p>
    <w:p w14:paraId="7669D973" w14:textId="77777777" w:rsidR="00F515CF" w:rsidRDefault="00F515CF">
      <w:pPr>
        <w:pStyle w:val="Odstavekseznama"/>
        <w:numPr>
          <w:ilvl w:val="0"/>
          <w:numId w:val="23"/>
        </w:numPr>
        <w:tabs>
          <w:tab w:val="left" w:pos="499"/>
        </w:tabs>
        <w:kinsoku w:val="0"/>
        <w:overflowPunct w:val="0"/>
        <w:spacing w:before="1"/>
        <w:ind w:left="499" w:hanging="358"/>
        <w:jc w:val="both"/>
        <w:rPr>
          <w:spacing w:val="-2"/>
          <w:sz w:val="22"/>
          <w:szCs w:val="22"/>
        </w:rPr>
      </w:pPr>
      <w:r>
        <w:rPr>
          <w:sz w:val="22"/>
          <w:szCs w:val="22"/>
        </w:rPr>
        <w:t>je</w:t>
      </w:r>
      <w:r>
        <w:rPr>
          <w:spacing w:val="-4"/>
          <w:sz w:val="22"/>
          <w:szCs w:val="22"/>
        </w:rPr>
        <w:t xml:space="preserve"> </w:t>
      </w:r>
      <w:r>
        <w:rPr>
          <w:sz w:val="22"/>
          <w:szCs w:val="22"/>
        </w:rPr>
        <w:t>po</w:t>
      </w:r>
      <w:r>
        <w:rPr>
          <w:spacing w:val="-5"/>
          <w:sz w:val="22"/>
          <w:szCs w:val="22"/>
        </w:rPr>
        <w:t xml:space="preserve"> </w:t>
      </w:r>
      <w:r>
        <w:rPr>
          <w:sz w:val="22"/>
          <w:szCs w:val="22"/>
        </w:rPr>
        <w:t>opravljenem</w:t>
      </w:r>
      <w:r>
        <w:rPr>
          <w:spacing w:val="-5"/>
          <w:sz w:val="22"/>
          <w:szCs w:val="22"/>
        </w:rPr>
        <w:t xml:space="preserve"> </w:t>
      </w:r>
      <w:r>
        <w:rPr>
          <w:sz w:val="22"/>
          <w:szCs w:val="22"/>
        </w:rPr>
        <w:t>doktoratu</w:t>
      </w:r>
      <w:r>
        <w:rPr>
          <w:spacing w:val="-5"/>
          <w:sz w:val="22"/>
          <w:szCs w:val="22"/>
        </w:rPr>
        <w:t xml:space="preserve"> </w:t>
      </w:r>
      <w:r>
        <w:rPr>
          <w:sz w:val="22"/>
          <w:szCs w:val="22"/>
        </w:rPr>
        <w:t>najmanj</w:t>
      </w:r>
      <w:r>
        <w:rPr>
          <w:spacing w:val="-6"/>
          <w:sz w:val="22"/>
          <w:szCs w:val="22"/>
        </w:rPr>
        <w:t xml:space="preserve"> </w:t>
      </w:r>
      <w:r>
        <w:rPr>
          <w:sz w:val="22"/>
          <w:szCs w:val="22"/>
        </w:rPr>
        <w:t>3</w:t>
      </w:r>
      <w:r>
        <w:rPr>
          <w:spacing w:val="-6"/>
          <w:sz w:val="22"/>
          <w:szCs w:val="22"/>
        </w:rPr>
        <w:t xml:space="preserve"> </w:t>
      </w:r>
      <w:r>
        <w:rPr>
          <w:sz w:val="22"/>
          <w:szCs w:val="22"/>
        </w:rPr>
        <w:t>mesece</w:t>
      </w:r>
      <w:r>
        <w:rPr>
          <w:spacing w:val="-6"/>
          <w:sz w:val="22"/>
          <w:szCs w:val="22"/>
        </w:rPr>
        <w:t xml:space="preserve"> </w:t>
      </w:r>
      <w:r>
        <w:rPr>
          <w:sz w:val="22"/>
          <w:szCs w:val="22"/>
        </w:rPr>
        <w:t>raziskovalno</w:t>
      </w:r>
      <w:r>
        <w:rPr>
          <w:spacing w:val="-5"/>
          <w:sz w:val="22"/>
          <w:szCs w:val="22"/>
        </w:rPr>
        <w:t xml:space="preserve"> </w:t>
      </w:r>
      <w:r>
        <w:rPr>
          <w:sz w:val="22"/>
          <w:szCs w:val="22"/>
        </w:rPr>
        <w:t>ali</w:t>
      </w:r>
      <w:r>
        <w:rPr>
          <w:spacing w:val="-4"/>
          <w:sz w:val="22"/>
          <w:szCs w:val="22"/>
        </w:rPr>
        <w:t xml:space="preserve"> </w:t>
      </w:r>
      <w:r>
        <w:rPr>
          <w:sz w:val="22"/>
          <w:szCs w:val="22"/>
        </w:rPr>
        <w:t>pedagoško</w:t>
      </w:r>
      <w:r>
        <w:rPr>
          <w:spacing w:val="-4"/>
          <w:sz w:val="22"/>
          <w:szCs w:val="22"/>
        </w:rPr>
        <w:t xml:space="preserve"> </w:t>
      </w:r>
      <w:r>
        <w:rPr>
          <w:sz w:val="22"/>
          <w:szCs w:val="22"/>
        </w:rPr>
        <w:t>deloval</w:t>
      </w:r>
      <w:r>
        <w:rPr>
          <w:spacing w:val="-7"/>
          <w:sz w:val="22"/>
          <w:szCs w:val="22"/>
        </w:rPr>
        <w:t xml:space="preserve"> </w:t>
      </w:r>
      <w:r>
        <w:rPr>
          <w:sz w:val="22"/>
          <w:szCs w:val="22"/>
        </w:rPr>
        <w:t>na</w:t>
      </w:r>
      <w:r>
        <w:rPr>
          <w:spacing w:val="-6"/>
          <w:sz w:val="22"/>
          <w:szCs w:val="22"/>
        </w:rPr>
        <w:t xml:space="preserve"> </w:t>
      </w:r>
      <w:r>
        <w:rPr>
          <w:sz w:val="22"/>
          <w:szCs w:val="22"/>
        </w:rPr>
        <w:t>tuji</w:t>
      </w:r>
      <w:r>
        <w:rPr>
          <w:spacing w:val="-3"/>
          <w:sz w:val="22"/>
          <w:szCs w:val="22"/>
        </w:rPr>
        <w:t xml:space="preserve"> </w:t>
      </w:r>
      <w:r>
        <w:rPr>
          <w:spacing w:val="-2"/>
          <w:sz w:val="22"/>
          <w:szCs w:val="22"/>
        </w:rPr>
        <w:t>univerzi</w:t>
      </w:r>
    </w:p>
    <w:p w14:paraId="55C80CC8" w14:textId="77777777" w:rsidR="00F515CF" w:rsidRDefault="00F515CF">
      <w:pPr>
        <w:pStyle w:val="Telobesedila"/>
        <w:kinsoku w:val="0"/>
        <w:overflowPunct w:val="0"/>
        <w:spacing w:before="40"/>
        <w:ind w:left="501"/>
        <w:jc w:val="both"/>
        <w:rPr>
          <w:spacing w:val="-4"/>
        </w:rPr>
      </w:pPr>
      <w:r>
        <w:t>ali</w:t>
      </w:r>
      <w:r>
        <w:rPr>
          <w:spacing w:val="-5"/>
        </w:rPr>
        <w:t xml:space="preserve"> </w:t>
      </w:r>
      <w:r>
        <w:t>raziskovalni</w:t>
      </w:r>
      <w:r>
        <w:rPr>
          <w:spacing w:val="-4"/>
        </w:rPr>
        <w:t xml:space="preserve"> </w:t>
      </w:r>
      <w:r>
        <w:t>ustanovi,</w:t>
      </w:r>
      <w:r>
        <w:rPr>
          <w:spacing w:val="-4"/>
        </w:rPr>
        <w:t xml:space="preserve"> </w:t>
      </w:r>
      <w:r>
        <w:t>od</w:t>
      </w:r>
      <w:r>
        <w:rPr>
          <w:spacing w:val="-8"/>
        </w:rPr>
        <w:t xml:space="preserve"> </w:t>
      </w:r>
      <w:r>
        <w:t>tega</w:t>
      </w:r>
      <w:r>
        <w:rPr>
          <w:spacing w:val="-4"/>
        </w:rPr>
        <w:t xml:space="preserve"> </w:t>
      </w:r>
      <w:r>
        <w:t>neprekinjeno</w:t>
      </w:r>
      <w:r>
        <w:rPr>
          <w:spacing w:val="-3"/>
        </w:rPr>
        <w:t xml:space="preserve"> </w:t>
      </w:r>
      <w:r>
        <w:t>po</w:t>
      </w:r>
      <w:r>
        <w:rPr>
          <w:spacing w:val="-6"/>
        </w:rPr>
        <w:t xml:space="preserve"> </w:t>
      </w:r>
      <w:r>
        <w:t>vsaj</w:t>
      </w:r>
      <w:r>
        <w:rPr>
          <w:spacing w:val="-6"/>
        </w:rPr>
        <w:t xml:space="preserve"> </w:t>
      </w:r>
      <w:r>
        <w:t>30</w:t>
      </w:r>
      <w:r>
        <w:rPr>
          <w:spacing w:val="-3"/>
        </w:rPr>
        <w:t xml:space="preserve"> </w:t>
      </w:r>
      <w:r>
        <w:rPr>
          <w:spacing w:val="-4"/>
        </w:rPr>
        <w:t>dni;</w:t>
      </w:r>
    </w:p>
    <w:p w14:paraId="769F462B" w14:textId="77777777" w:rsidR="00F515CF" w:rsidRDefault="00F515CF">
      <w:pPr>
        <w:pStyle w:val="Odstavekseznama"/>
        <w:numPr>
          <w:ilvl w:val="0"/>
          <w:numId w:val="23"/>
        </w:numPr>
        <w:tabs>
          <w:tab w:val="left" w:pos="499"/>
        </w:tabs>
        <w:kinsoku w:val="0"/>
        <w:overflowPunct w:val="0"/>
        <w:spacing w:before="41"/>
        <w:ind w:left="499" w:hanging="358"/>
        <w:jc w:val="both"/>
        <w:rPr>
          <w:spacing w:val="-2"/>
          <w:sz w:val="22"/>
          <w:szCs w:val="22"/>
        </w:rPr>
      </w:pPr>
      <w:r>
        <w:rPr>
          <w:sz w:val="22"/>
          <w:szCs w:val="22"/>
        </w:rPr>
        <w:t>je</w:t>
      </w:r>
      <w:r>
        <w:rPr>
          <w:spacing w:val="-3"/>
          <w:sz w:val="22"/>
          <w:szCs w:val="22"/>
        </w:rPr>
        <w:t xml:space="preserve"> </w:t>
      </w:r>
      <w:r>
        <w:rPr>
          <w:sz w:val="22"/>
          <w:szCs w:val="22"/>
        </w:rPr>
        <w:t>bil</w:t>
      </w:r>
      <w:r>
        <w:rPr>
          <w:spacing w:val="-6"/>
          <w:sz w:val="22"/>
          <w:szCs w:val="22"/>
        </w:rPr>
        <w:t xml:space="preserve"> </w:t>
      </w:r>
      <w:r>
        <w:rPr>
          <w:sz w:val="22"/>
          <w:szCs w:val="22"/>
        </w:rPr>
        <w:t>mentor</w:t>
      </w:r>
      <w:r>
        <w:rPr>
          <w:spacing w:val="-3"/>
          <w:sz w:val="22"/>
          <w:szCs w:val="22"/>
        </w:rPr>
        <w:t xml:space="preserve"> </w:t>
      </w:r>
      <w:r>
        <w:rPr>
          <w:sz w:val="22"/>
          <w:szCs w:val="22"/>
        </w:rPr>
        <w:t>pri</w:t>
      </w:r>
      <w:r>
        <w:rPr>
          <w:spacing w:val="-5"/>
          <w:sz w:val="22"/>
          <w:szCs w:val="22"/>
        </w:rPr>
        <w:t xml:space="preserve"> </w:t>
      </w:r>
      <w:r>
        <w:rPr>
          <w:sz w:val="22"/>
          <w:szCs w:val="22"/>
        </w:rPr>
        <w:t>vsaj</w:t>
      </w:r>
      <w:r>
        <w:rPr>
          <w:spacing w:val="-5"/>
          <w:sz w:val="22"/>
          <w:szCs w:val="22"/>
        </w:rPr>
        <w:t xml:space="preserve"> </w:t>
      </w:r>
      <w:r>
        <w:rPr>
          <w:sz w:val="22"/>
          <w:szCs w:val="22"/>
        </w:rPr>
        <w:t>eni</w:t>
      </w:r>
      <w:r>
        <w:rPr>
          <w:spacing w:val="-3"/>
          <w:sz w:val="22"/>
          <w:szCs w:val="22"/>
        </w:rPr>
        <w:t xml:space="preserve"> </w:t>
      </w:r>
      <w:r>
        <w:rPr>
          <w:sz w:val="22"/>
          <w:szCs w:val="22"/>
        </w:rPr>
        <w:t>zaključeni</w:t>
      </w:r>
      <w:r>
        <w:rPr>
          <w:spacing w:val="-3"/>
          <w:sz w:val="22"/>
          <w:szCs w:val="22"/>
        </w:rPr>
        <w:t xml:space="preserve"> </w:t>
      </w:r>
      <w:r>
        <w:rPr>
          <w:sz w:val="22"/>
          <w:szCs w:val="22"/>
        </w:rPr>
        <w:t>doktorski</w:t>
      </w:r>
      <w:r>
        <w:rPr>
          <w:spacing w:val="-3"/>
          <w:sz w:val="22"/>
          <w:szCs w:val="22"/>
        </w:rPr>
        <w:t xml:space="preserve"> </w:t>
      </w:r>
      <w:r>
        <w:rPr>
          <w:sz w:val="22"/>
          <w:szCs w:val="22"/>
        </w:rPr>
        <w:t>disertaciji</w:t>
      </w:r>
      <w:r>
        <w:rPr>
          <w:spacing w:val="-3"/>
          <w:sz w:val="22"/>
          <w:szCs w:val="22"/>
        </w:rPr>
        <w:t xml:space="preserve"> </w:t>
      </w:r>
      <w:r>
        <w:rPr>
          <w:sz w:val="22"/>
          <w:szCs w:val="22"/>
        </w:rPr>
        <w:t>ali</w:t>
      </w:r>
      <w:r>
        <w:rPr>
          <w:spacing w:val="-4"/>
          <w:sz w:val="22"/>
          <w:szCs w:val="22"/>
        </w:rPr>
        <w:t xml:space="preserve"> </w:t>
      </w:r>
      <w:proofErr w:type="spellStart"/>
      <w:r>
        <w:rPr>
          <w:sz w:val="22"/>
          <w:szCs w:val="22"/>
        </w:rPr>
        <w:t>somentor</w:t>
      </w:r>
      <w:proofErr w:type="spellEnd"/>
      <w:r>
        <w:rPr>
          <w:spacing w:val="-6"/>
          <w:sz w:val="22"/>
          <w:szCs w:val="22"/>
        </w:rPr>
        <w:t xml:space="preserve"> </w:t>
      </w:r>
      <w:r>
        <w:rPr>
          <w:sz w:val="22"/>
          <w:szCs w:val="22"/>
        </w:rPr>
        <w:t>pri</w:t>
      </w:r>
      <w:r>
        <w:rPr>
          <w:spacing w:val="-3"/>
          <w:sz w:val="22"/>
          <w:szCs w:val="22"/>
        </w:rPr>
        <w:t xml:space="preserve"> </w:t>
      </w:r>
      <w:r>
        <w:rPr>
          <w:spacing w:val="-2"/>
          <w:sz w:val="22"/>
          <w:szCs w:val="22"/>
        </w:rPr>
        <w:t>dveh;</w:t>
      </w:r>
    </w:p>
    <w:p w14:paraId="5753E6F1" w14:textId="77777777" w:rsidR="00F515CF" w:rsidRDefault="00F515CF">
      <w:pPr>
        <w:pStyle w:val="Odstavekseznama"/>
        <w:numPr>
          <w:ilvl w:val="0"/>
          <w:numId w:val="23"/>
        </w:numPr>
        <w:tabs>
          <w:tab w:val="left" w:pos="501"/>
        </w:tabs>
        <w:kinsoku w:val="0"/>
        <w:overflowPunct w:val="0"/>
        <w:spacing w:before="41" w:line="276" w:lineRule="auto"/>
        <w:ind w:right="140"/>
        <w:jc w:val="both"/>
        <w:rPr>
          <w:spacing w:val="-2"/>
          <w:sz w:val="22"/>
          <w:szCs w:val="22"/>
        </w:rPr>
      </w:pPr>
      <w:r>
        <w:rPr>
          <w:sz w:val="22"/>
          <w:szCs w:val="22"/>
        </w:rPr>
        <w:t>v</w:t>
      </w:r>
      <w:r>
        <w:rPr>
          <w:spacing w:val="-3"/>
          <w:sz w:val="22"/>
          <w:szCs w:val="22"/>
        </w:rPr>
        <w:t xml:space="preserve"> </w:t>
      </w:r>
      <w:r>
        <w:rPr>
          <w:sz w:val="22"/>
          <w:szCs w:val="22"/>
        </w:rPr>
        <w:t>primeru,</w:t>
      </w:r>
      <w:r>
        <w:rPr>
          <w:spacing w:val="-5"/>
          <w:sz w:val="22"/>
          <w:szCs w:val="22"/>
        </w:rPr>
        <w:t xml:space="preserve"> </w:t>
      </w:r>
      <w:r>
        <w:rPr>
          <w:sz w:val="22"/>
          <w:szCs w:val="22"/>
        </w:rPr>
        <w:t>da</w:t>
      </w:r>
      <w:r>
        <w:rPr>
          <w:spacing w:val="-4"/>
          <w:sz w:val="22"/>
          <w:szCs w:val="22"/>
        </w:rPr>
        <w:t xml:space="preserve"> </w:t>
      </w:r>
      <w:r>
        <w:rPr>
          <w:sz w:val="22"/>
          <w:szCs w:val="22"/>
        </w:rPr>
        <w:t>je</w:t>
      </w:r>
      <w:r>
        <w:rPr>
          <w:spacing w:val="-7"/>
          <w:sz w:val="22"/>
          <w:szCs w:val="22"/>
        </w:rPr>
        <w:t xml:space="preserve"> </w:t>
      </w:r>
      <w:r>
        <w:rPr>
          <w:sz w:val="22"/>
          <w:szCs w:val="22"/>
        </w:rPr>
        <w:t>kandidat</w:t>
      </w:r>
      <w:r>
        <w:rPr>
          <w:spacing w:val="-4"/>
          <w:sz w:val="22"/>
          <w:szCs w:val="22"/>
        </w:rPr>
        <w:t xml:space="preserve"> </w:t>
      </w:r>
      <w:r>
        <w:rPr>
          <w:sz w:val="22"/>
          <w:szCs w:val="22"/>
        </w:rPr>
        <w:t>slovenski</w:t>
      </w:r>
      <w:r>
        <w:rPr>
          <w:spacing w:val="-4"/>
          <w:sz w:val="22"/>
          <w:szCs w:val="22"/>
        </w:rPr>
        <w:t xml:space="preserve"> </w:t>
      </w:r>
      <w:r>
        <w:rPr>
          <w:sz w:val="22"/>
          <w:szCs w:val="22"/>
        </w:rPr>
        <w:t>državljan,</w:t>
      </w:r>
      <w:r>
        <w:rPr>
          <w:spacing w:val="-4"/>
          <w:sz w:val="22"/>
          <w:szCs w:val="22"/>
        </w:rPr>
        <w:t xml:space="preserve"> </w:t>
      </w:r>
      <w:r>
        <w:rPr>
          <w:sz w:val="22"/>
          <w:szCs w:val="22"/>
        </w:rPr>
        <w:t>mora</w:t>
      </w:r>
      <w:r>
        <w:rPr>
          <w:spacing w:val="-7"/>
          <w:sz w:val="22"/>
          <w:szCs w:val="22"/>
        </w:rPr>
        <w:t xml:space="preserve"> </w:t>
      </w:r>
      <w:r>
        <w:rPr>
          <w:sz w:val="22"/>
          <w:szCs w:val="22"/>
        </w:rPr>
        <w:t>v</w:t>
      </w:r>
      <w:r>
        <w:rPr>
          <w:spacing w:val="-3"/>
          <w:sz w:val="22"/>
          <w:szCs w:val="22"/>
        </w:rPr>
        <w:t xml:space="preserve"> </w:t>
      </w:r>
      <w:r>
        <w:rPr>
          <w:sz w:val="22"/>
          <w:szCs w:val="22"/>
        </w:rPr>
        <w:t>zadnjih</w:t>
      </w:r>
      <w:r>
        <w:rPr>
          <w:spacing w:val="-5"/>
          <w:sz w:val="22"/>
          <w:szCs w:val="22"/>
        </w:rPr>
        <w:t xml:space="preserve"> </w:t>
      </w:r>
      <w:r>
        <w:rPr>
          <w:sz w:val="22"/>
          <w:szCs w:val="22"/>
        </w:rPr>
        <w:t>petih</w:t>
      </w:r>
      <w:r>
        <w:rPr>
          <w:spacing w:val="-6"/>
          <w:sz w:val="22"/>
          <w:szCs w:val="22"/>
        </w:rPr>
        <w:t xml:space="preserve"> </w:t>
      </w:r>
      <w:r>
        <w:rPr>
          <w:sz w:val="22"/>
          <w:szCs w:val="22"/>
        </w:rPr>
        <w:t>letih</w:t>
      </w:r>
      <w:r>
        <w:rPr>
          <w:spacing w:val="-5"/>
          <w:sz w:val="22"/>
          <w:szCs w:val="22"/>
        </w:rPr>
        <w:t xml:space="preserve"> </w:t>
      </w:r>
      <w:r>
        <w:rPr>
          <w:sz w:val="22"/>
          <w:szCs w:val="22"/>
        </w:rPr>
        <w:t>od</w:t>
      </w:r>
      <w:r>
        <w:rPr>
          <w:spacing w:val="-7"/>
          <w:sz w:val="22"/>
          <w:szCs w:val="22"/>
        </w:rPr>
        <w:t xml:space="preserve"> </w:t>
      </w:r>
      <w:r>
        <w:rPr>
          <w:sz w:val="22"/>
          <w:szCs w:val="22"/>
        </w:rPr>
        <w:t>oddaje</w:t>
      </w:r>
      <w:r>
        <w:rPr>
          <w:spacing w:val="-4"/>
          <w:sz w:val="22"/>
          <w:szCs w:val="22"/>
        </w:rPr>
        <w:t xml:space="preserve"> </w:t>
      </w:r>
      <w:r>
        <w:rPr>
          <w:sz w:val="22"/>
          <w:szCs w:val="22"/>
        </w:rPr>
        <w:t>vloge,</w:t>
      </w:r>
      <w:r>
        <w:rPr>
          <w:spacing w:val="-4"/>
          <w:sz w:val="22"/>
          <w:szCs w:val="22"/>
        </w:rPr>
        <w:t xml:space="preserve"> </w:t>
      </w:r>
      <w:r>
        <w:rPr>
          <w:sz w:val="22"/>
          <w:szCs w:val="22"/>
        </w:rPr>
        <w:t>za</w:t>
      </w:r>
      <w:r>
        <w:rPr>
          <w:spacing w:val="-7"/>
          <w:sz w:val="22"/>
          <w:szCs w:val="22"/>
        </w:rPr>
        <w:t xml:space="preserve"> </w:t>
      </w:r>
      <w:r>
        <w:rPr>
          <w:sz w:val="22"/>
          <w:szCs w:val="22"/>
        </w:rPr>
        <w:t xml:space="preserve">katero se preverjajo ti kriteriji, izkazati vsaj eno znanstveno, poljudno ali strokovno objavo v slovenskem </w:t>
      </w:r>
      <w:r>
        <w:rPr>
          <w:spacing w:val="-2"/>
          <w:sz w:val="22"/>
          <w:szCs w:val="22"/>
        </w:rPr>
        <w:t>jeziku;</w:t>
      </w:r>
    </w:p>
    <w:p w14:paraId="5F021BCC" w14:textId="77777777" w:rsidR="004D64A5" w:rsidRPr="004D64A5" w:rsidRDefault="00F515CF" w:rsidP="004D64A5">
      <w:pPr>
        <w:pStyle w:val="Odstavekseznama"/>
        <w:numPr>
          <w:ilvl w:val="0"/>
          <w:numId w:val="23"/>
        </w:numPr>
        <w:tabs>
          <w:tab w:val="left" w:pos="501"/>
        </w:tabs>
        <w:kinsoku w:val="0"/>
        <w:overflowPunct w:val="0"/>
        <w:spacing w:before="37" w:line="259" w:lineRule="auto"/>
        <w:ind w:right="139"/>
        <w:jc w:val="both"/>
      </w:pPr>
      <w:r w:rsidRPr="004D64A5">
        <w:rPr>
          <w:sz w:val="22"/>
          <w:szCs w:val="22"/>
        </w:rPr>
        <w:t>izkazuje najmanj 50</w:t>
      </w:r>
      <w:r w:rsidRPr="004D64A5">
        <w:rPr>
          <w:spacing w:val="-2"/>
          <w:sz w:val="22"/>
          <w:szCs w:val="22"/>
        </w:rPr>
        <w:t xml:space="preserve"> </w:t>
      </w:r>
      <w:r w:rsidRPr="004D64A5">
        <w:rPr>
          <w:sz w:val="22"/>
          <w:szCs w:val="22"/>
        </w:rPr>
        <w:t>čistih</w:t>
      </w:r>
      <w:r w:rsidRPr="004D64A5">
        <w:rPr>
          <w:spacing w:val="-1"/>
          <w:sz w:val="22"/>
          <w:szCs w:val="22"/>
        </w:rPr>
        <w:t xml:space="preserve"> </w:t>
      </w:r>
      <w:r w:rsidRPr="004D64A5">
        <w:rPr>
          <w:sz w:val="22"/>
          <w:szCs w:val="22"/>
        </w:rPr>
        <w:t>citatov</w:t>
      </w:r>
      <w:r w:rsidRPr="004D64A5">
        <w:rPr>
          <w:spacing w:val="-1"/>
          <w:sz w:val="22"/>
          <w:szCs w:val="22"/>
        </w:rPr>
        <w:t xml:space="preserve"> </w:t>
      </w:r>
      <w:r w:rsidRPr="004D64A5">
        <w:rPr>
          <w:sz w:val="22"/>
          <w:szCs w:val="22"/>
        </w:rPr>
        <w:t>v zadnjih</w:t>
      </w:r>
      <w:r w:rsidRPr="004D64A5">
        <w:rPr>
          <w:spacing w:val="-4"/>
          <w:sz w:val="22"/>
          <w:szCs w:val="22"/>
        </w:rPr>
        <w:t xml:space="preserve"> </w:t>
      </w:r>
      <w:r w:rsidRPr="004D64A5">
        <w:rPr>
          <w:sz w:val="22"/>
          <w:szCs w:val="22"/>
        </w:rPr>
        <w:t>10</w:t>
      </w:r>
      <w:r w:rsidRPr="004D64A5">
        <w:rPr>
          <w:spacing w:val="-1"/>
          <w:sz w:val="22"/>
          <w:szCs w:val="22"/>
        </w:rPr>
        <w:t xml:space="preserve"> </w:t>
      </w:r>
      <w:r w:rsidRPr="004D64A5">
        <w:rPr>
          <w:sz w:val="22"/>
          <w:szCs w:val="22"/>
        </w:rPr>
        <w:t>letih</w:t>
      </w:r>
      <w:r w:rsidRPr="004D64A5">
        <w:rPr>
          <w:spacing w:val="-3"/>
          <w:sz w:val="22"/>
          <w:szCs w:val="22"/>
        </w:rPr>
        <w:t xml:space="preserve"> </w:t>
      </w:r>
      <w:r w:rsidRPr="004D64A5">
        <w:rPr>
          <w:sz w:val="22"/>
          <w:szCs w:val="22"/>
        </w:rPr>
        <w:t>(oziroma</w:t>
      </w:r>
      <w:r w:rsidRPr="004D64A5">
        <w:rPr>
          <w:spacing w:val="-1"/>
          <w:sz w:val="22"/>
          <w:szCs w:val="22"/>
        </w:rPr>
        <w:t xml:space="preserve"> </w:t>
      </w:r>
      <w:r w:rsidRPr="004D64A5">
        <w:rPr>
          <w:sz w:val="22"/>
          <w:szCs w:val="22"/>
        </w:rPr>
        <w:t>najmanj</w:t>
      </w:r>
      <w:r w:rsidRPr="004D64A5">
        <w:rPr>
          <w:spacing w:val="-2"/>
          <w:sz w:val="22"/>
          <w:szCs w:val="22"/>
        </w:rPr>
        <w:t xml:space="preserve"> </w:t>
      </w:r>
      <w:r w:rsidRPr="004D64A5">
        <w:rPr>
          <w:sz w:val="22"/>
          <w:szCs w:val="22"/>
        </w:rPr>
        <w:t>25</w:t>
      </w:r>
      <w:r w:rsidRPr="004D64A5">
        <w:rPr>
          <w:spacing w:val="-1"/>
          <w:sz w:val="22"/>
          <w:szCs w:val="22"/>
        </w:rPr>
        <w:t xml:space="preserve"> </w:t>
      </w:r>
      <w:r w:rsidRPr="004D64A5">
        <w:rPr>
          <w:sz w:val="22"/>
          <w:szCs w:val="22"/>
        </w:rPr>
        <w:t>čistih</w:t>
      </w:r>
      <w:r w:rsidRPr="004D64A5">
        <w:rPr>
          <w:spacing w:val="-3"/>
          <w:sz w:val="22"/>
          <w:szCs w:val="22"/>
        </w:rPr>
        <w:t xml:space="preserve"> </w:t>
      </w:r>
      <w:r w:rsidRPr="004D64A5">
        <w:rPr>
          <w:sz w:val="22"/>
          <w:szCs w:val="22"/>
        </w:rPr>
        <w:t>citatov</w:t>
      </w:r>
      <w:r w:rsidRPr="004D64A5">
        <w:rPr>
          <w:spacing w:val="-1"/>
          <w:sz w:val="22"/>
          <w:szCs w:val="22"/>
        </w:rPr>
        <w:t xml:space="preserve"> </w:t>
      </w:r>
      <w:r w:rsidRPr="004D64A5">
        <w:rPr>
          <w:sz w:val="22"/>
          <w:szCs w:val="22"/>
        </w:rPr>
        <w:t>v zadnjih</w:t>
      </w:r>
      <w:r w:rsidRPr="004D64A5">
        <w:rPr>
          <w:spacing w:val="-1"/>
          <w:sz w:val="22"/>
          <w:szCs w:val="22"/>
        </w:rPr>
        <w:t xml:space="preserve"> </w:t>
      </w:r>
      <w:r w:rsidRPr="004D64A5">
        <w:rPr>
          <w:sz w:val="22"/>
          <w:szCs w:val="22"/>
        </w:rPr>
        <w:t>10 letih za habilitacijska področja družboslovja in humanistike).</w:t>
      </w:r>
    </w:p>
    <w:p w14:paraId="067509C5" w14:textId="6EF15938" w:rsidR="00F515CF" w:rsidRPr="006C54E4" w:rsidRDefault="00F515CF" w:rsidP="006C54E4">
      <w:pPr>
        <w:pStyle w:val="Odstavekseznama"/>
        <w:tabs>
          <w:tab w:val="left" w:pos="501"/>
        </w:tabs>
        <w:kinsoku w:val="0"/>
        <w:overflowPunct w:val="0"/>
        <w:spacing w:before="37"/>
        <w:ind w:left="141" w:right="139" w:firstLine="0"/>
        <w:jc w:val="both"/>
        <w:rPr>
          <w:sz w:val="22"/>
          <w:szCs w:val="22"/>
        </w:rPr>
      </w:pPr>
      <w:r w:rsidRPr="006C54E4">
        <w:rPr>
          <w:sz w:val="22"/>
          <w:szCs w:val="22"/>
        </w:rPr>
        <w:t>Za</w:t>
      </w:r>
      <w:r w:rsidRPr="006C54E4">
        <w:rPr>
          <w:spacing w:val="-13"/>
          <w:sz w:val="22"/>
          <w:szCs w:val="22"/>
        </w:rPr>
        <w:t xml:space="preserve"> </w:t>
      </w:r>
      <w:r w:rsidRPr="006C54E4">
        <w:rPr>
          <w:sz w:val="22"/>
          <w:szCs w:val="22"/>
        </w:rPr>
        <w:t>neprekinjeno</w:t>
      </w:r>
      <w:r w:rsidRPr="006C54E4">
        <w:rPr>
          <w:spacing w:val="-12"/>
          <w:sz w:val="22"/>
          <w:szCs w:val="22"/>
        </w:rPr>
        <w:t xml:space="preserve"> </w:t>
      </w:r>
      <w:r w:rsidRPr="006C54E4">
        <w:rPr>
          <w:sz w:val="22"/>
          <w:szCs w:val="22"/>
        </w:rPr>
        <w:t>3-mesečno</w:t>
      </w:r>
      <w:r w:rsidRPr="006C54E4">
        <w:rPr>
          <w:spacing w:val="-11"/>
          <w:sz w:val="22"/>
          <w:szCs w:val="22"/>
        </w:rPr>
        <w:t xml:space="preserve"> </w:t>
      </w:r>
      <w:r w:rsidRPr="006C54E4">
        <w:rPr>
          <w:sz w:val="22"/>
          <w:szCs w:val="22"/>
        </w:rPr>
        <w:t>delovanje</w:t>
      </w:r>
      <w:r w:rsidRPr="006C54E4">
        <w:rPr>
          <w:spacing w:val="-11"/>
          <w:sz w:val="22"/>
          <w:szCs w:val="22"/>
        </w:rPr>
        <w:t xml:space="preserve"> </w:t>
      </w:r>
      <w:r w:rsidRPr="006C54E4">
        <w:rPr>
          <w:sz w:val="22"/>
          <w:szCs w:val="22"/>
        </w:rPr>
        <w:t>v</w:t>
      </w:r>
      <w:r w:rsidRPr="006C54E4">
        <w:rPr>
          <w:spacing w:val="-13"/>
          <w:sz w:val="22"/>
          <w:szCs w:val="22"/>
        </w:rPr>
        <w:t xml:space="preserve"> </w:t>
      </w:r>
      <w:r w:rsidRPr="006C54E4">
        <w:rPr>
          <w:sz w:val="22"/>
          <w:szCs w:val="22"/>
        </w:rPr>
        <w:t>tujini</w:t>
      </w:r>
      <w:r w:rsidRPr="006C54E4">
        <w:rPr>
          <w:spacing w:val="-11"/>
          <w:sz w:val="22"/>
          <w:szCs w:val="22"/>
        </w:rPr>
        <w:t xml:space="preserve"> </w:t>
      </w:r>
      <w:r w:rsidRPr="006C54E4">
        <w:rPr>
          <w:sz w:val="22"/>
          <w:szCs w:val="22"/>
        </w:rPr>
        <w:t>se</w:t>
      </w:r>
      <w:r w:rsidRPr="006C54E4">
        <w:rPr>
          <w:spacing w:val="-13"/>
          <w:sz w:val="22"/>
          <w:szCs w:val="22"/>
        </w:rPr>
        <w:t xml:space="preserve"> </w:t>
      </w:r>
      <w:r w:rsidRPr="006C54E4">
        <w:rPr>
          <w:sz w:val="22"/>
          <w:szCs w:val="22"/>
        </w:rPr>
        <w:t>šteje</w:t>
      </w:r>
      <w:r w:rsidRPr="006C54E4">
        <w:rPr>
          <w:spacing w:val="-12"/>
          <w:sz w:val="22"/>
          <w:szCs w:val="22"/>
        </w:rPr>
        <w:t xml:space="preserve"> </w:t>
      </w:r>
      <w:r w:rsidRPr="006C54E4">
        <w:rPr>
          <w:sz w:val="22"/>
          <w:szCs w:val="22"/>
        </w:rPr>
        <w:t>tudi</w:t>
      </w:r>
      <w:r w:rsidRPr="006C54E4">
        <w:rPr>
          <w:spacing w:val="-12"/>
          <w:sz w:val="22"/>
          <w:szCs w:val="22"/>
        </w:rPr>
        <w:t xml:space="preserve"> </w:t>
      </w:r>
      <w:r w:rsidRPr="006C54E4">
        <w:rPr>
          <w:sz w:val="22"/>
          <w:szCs w:val="22"/>
        </w:rPr>
        <w:t>delovanje</w:t>
      </w:r>
      <w:r w:rsidRPr="006C54E4">
        <w:rPr>
          <w:spacing w:val="-13"/>
          <w:sz w:val="22"/>
          <w:szCs w:val="22"/>
        </w:rPr>
        <w:t xml:space="preserve"> </w:t>
      </w:r>
      <w:r w:rsidRPr="006C54E4">
        <w:rPr>
          <w:sz w:val="22"/>
          <w:szCs w:val="22"/>
        </w:rPr>
        <w:t>v</w:t>
      </w:r>
      <w:r w:rsidRPr="006C54E4">
        <w:rPr>
          <w:spacing w:val="-9"/>
          <w:sz w:val="22"/>
          <w:szCs w:val="22"/>
        </w:rPr>
        <w:t xml:space="preserve"> </w:t>
      </w:r>
      <w:r w:rsidRPr="006C54E4">
        <w:rPr>
          <w:sz w:val="22"/>
          <w:szCs w:val="22"/>
        </w:rPr>
        <w:t>tujini,</w:t>
      </w:r>
      <w:r w:rsidRPr="006C54E4">
        <w:rPr>
          <w:spacing w:val="-13"/>
          <w:sz w:val="22"/>
          <w:szCs w:val="22"/>
        </w:rPr>
        <w:t xml:space="preserve"> </w:t>
      </w:r>
      <w:r w:rsidRPr="006C54E4">
        <w:rPr>
          <w:sz w:val="22"/>
          <w:szCs w:val="22"/>
        </w:rPr>
        <w:t>ki</w:t>
      </w:r>
      <w:r w:rsidRPr="006C54E4">
        <w:rPr>
          <w:spacing w:val="-10"/>
          <w:sz w:val="22"/>
          <w:szCs w:val="22"/>
        </w:rPr>
        <w:t xml:space="preserve"> </w:t>
      </w:r>
      <w:r w:rsidRPr="006C54E4">
        <w:rPr>
          <w:sz w:val="22"/>
          <w:szCs w:val="22"/>
        </w:rPr>
        <w:t>je</w:t>
      </w:r>
      <w:r w:rsidRPr="006C54E4">
        <w:rPr>
          <w:spacing w:val="-13"/>
          <w:sz w:val="22"/>
          <w:szCs w:val="22"/>
        </w:rPr>
        <w:t xml:space="preserve"> </w:t>
      </w:r>
      <w:r w:rsidRPr="006C54E4">
        <w:rPr>
          <w:sz w:val="22"/>
          <w:szCs w:val="22"/>
        </w:rPr>
        <w:t>bilo</w:t>
      </w:r>
      <w:r w:rsidRPr="006C54E4">
        <w:rPr>
          <w:spacing w:val="-9"/>
          <w:sz w:val="22"/>
          <w:szCs w:val="22"/>
        </w:rPr>
        <w:t xml:space="preserve"> </w:t>
      </w:r>
      <w:r w:rsidRPr="006C54E4">
        <w:rPr>
          <w:sz w:val="22"/>
          <w:szCs w:val="22"/>
        </w:rPr>
        <w:t>prekinjeno</w:t>
      </w:r>
      <w:r w:rsidRPr="006C54E4">
        <w:rPr>
          <w:spacing w:val="-10"/>
          <w:sz w:val="22"/>
          <w:szCs w:val="22"/>
        </w:rPr>
        <w:t xml:space="preserve"> </w:t>
      </w:r>
      <w:r w:rsidRPr="006C54E4">
        <w:rPr>
          <w:sz w:val="22"/>
          <w:szCs w:val="22"/>
        </w:rPr>
        <w:t>zaradi epidemije koronavirusa SARS-CoV-2. Kandidat lahko v tem primeru 3-mesečno delovanje v tujini izpolni v delih v skupnem trajanju najmanj 3 mesecev.</w:t>
      </w:r>
    </w:p>
    <w:p w14:paraId="53047B6B" w14:textId="77777777" w:rsidR="00F515CF" w:rsidRDefault="00F515CF">
      <w:pPr>
        <w:pStyle w:val="Telobesedila"/>
        <w:kinsoku w:val="0"/>
        <w:overflowPunct w:val="0"/>
        <w:spacing w:before="160" w:line="259" w:lineRule="auto"/>
        <w:ind w:right="139"/>
        <w:jc w:val="both"/>
      </w:pPr>
      <w:r>
        <w:t>N</w:t>
      </w:r>
      <w:r>
        <w:t>a podlagi predložene ustrezne dokumentacije se lahko prizna izpolnjevanje pogoja 3-mesečnega pedagoškega</w:t>
      </w:r>
      <w:r>
        <w:rPr>
          <w:spacing w:val="-11"/>
        </w:rPr>
        <w:t xml:space="preserve"> </w:t>
      </w:r>
      <w:r>
        <w:t>ali</w:t>
      </w:r>
      <w:r>
        <w:rPr>
          <w:spacing w:val="-11"/>
        </w:rPr>
        <w:t xml:space="preserve"> </w:t>
      </w:r>
      <w:r>
        <w:t>raziskovalnega</w:t>
      </w:r>
      <w:r>
        <w:rPr>
          <w:spacing w:val="-11"/>
        </w:rPr>
        <w:t xml:space="preserve"> </w:t>
      </w:r>
      <w:r>
        <w:t>delovanja</w:t>
      </w:r>
      <w:r>
        <w:rPr>
          <w:spacing w:val="-10"/>
        </w:rPr>
        <w:t xml:space="preserve"> </w:t>
      </w:r>
      <w:r>
        <w:t>na</w:t>
      </w:r>
      <w:r>
        <w:rPr>
          <w:spacing w:val="-13"/>
        </w:rPr>
        <w:t xml:space="preserve"> </w:t>
      </w:r>
      <w:r>
        <w:t>tuji</w:t>
      </w:r>
      <w:r>
        <w:rPr>
          <w:spacing w:val="-9"/>
        </w:rPr>
        <w:t xml:space="preserve"> </w:t>
      </w:r>
      <w:r>
        <w:t>univerzi</w:t>
      </w:r>
      <w:r>
        <w:rPr>
          <w:spacing w:val="-10"/>
        </w:rPr>
        <w:t xml:space="preserve"> </w:t>
      </w:r>
      <w:r>
        <w:t>ali</w:t>
      </w:r>
      <w:r>
        <w:rPr>
          <w:spacing w:val="-11"/>
        </w:rPr>
        <w:t xml:space="preserve"> </w:t>
      </w:r>
      <w:r>
        <w:t>raziskovalni</w:t>
      </w:r>
      <w:r>
        <w:rPr>
          <w:spacing w:val="-10"/>
        </w:rPr>
        <w:t xml:space="preserve"> </w:t>
      </w:r>
      <w:r>
        <w:t>ustanovi</w:t>
      </w:r>
      <w:r>
        <w:rPr>
          <w:spacing w:val="-10"/>
        </w:rPr>
        <w:t xml:space="preserve"> </w:t>
      </w:r>
      <w:r>
        <w:t>na</w:t>
      </w:r>
      <w:r>
        <w:rPr>
          <w:spacing w:val="-10"/>
        </w:rPr>
        <w:t xml:space="preserve"> </w:t>
      </w:r>
      <w:r>
        <w:t>osnovi</w:t>
      </w:r>
      <w:r>
        <w:rPr>
          <w:spacing w:val="-10"/>
        </w:rPr>
        <w:t xml:space="preserve"> </w:t>
      </w:r>
      <w:r>
        <w:t>izkazanega aktivnega mednarodnega sodelovanja (npr. skupni raziskovalni projekti s tujo univerzo/raziskovalno ustanovo, vključenost v pedagoški proces na tuji univerzi, mentorstvo/</w:t>
      </w:r>
      <w:proofErr w:type="spellStart"/>
      <w:r>
        <w:t>somentorstvo</w:t>
      </w:r>
      <w:proofErr w:type="spellEnd"/>
      <w:r>
        <w:t xml:space="preserve"> študentom na tujih univerzah, sodelovanje v mednarodnih raziskovalnih mrežah, raziskovalne štipendije, skupno pisanje znanstvenih čl</w:t>
      </w:r>
      <w:r>
        <w:t>ankov/monografij,...). O utemeljenosti in ustreznosti aktivnega mednarodnega sodelovanja se posebej opredelijo strokovni poročevalci.</w:t>
      </w:r>
    </w:p>
    <w:p w14:paraId="6DFFA231" w14:textId="77777777" w:rsidR="00F515CF" w:rsidRDefault="00F515CF">
      <w:pPr>
        <w:pStyle w:val="Telobesedila"/>
        <w:kinsoku w:val="0"/>
        <w:overflowPunct w:val="0"/>
        <w:spacing w:before="88"/>
        <w:ind w:left="0"/>
      </w:pPr>
    </w:p>
    <w:p w14:paraId="02FE2857" w14:textId="77777777" w:rsidR="00F515CF" w:rsidRDefault="00F515CF" w:rsidP="004D64A5">
      <w:pPr>
        <w:pStyle w:val="Odstavekseznama"/>
        <w:numPr>
          <w:ilvl w:val="0"/>
          <w:numId w:val="28"/>
        </w:numPr>
        <w:tabs>
          <w:tab w:val="left" w:pos="4651"/>
        </w:tabs>
        <w:kinsoku w:val="0"/>
        <w:overflowPunct w:val="0"/>
        <w:spacing w:before="1"/>
        <w:ind w:left="4651" w:hanging="329"/>
        <w:rPr>
          <w:b/>
          <w:bCs/>
          <w:spacing w:val="-4"/>
          <w:sz w:val="22"/>
          <w:szCs w:val="22"/>
        </w:rPr>
      </w:pPr>
      <w:r>
        <w:rPr>
          <w:b/>
          <w:bCs/>
          <w:spacing w:val="-4"/>
          <w:sz w:val="22"/>
          <w:szCs w:val="22"/>
        </w:rPr>
        <w:t>člen</w:t>
      </w:r>
    </w:p>
    <w:p w14:paraId="6B5E52DE" w14:textId="77777777" w:rsidR="00F515CF" w:rsidRDefault="00F515CF">
      <w:pPr>
        <w:pStyle w:val="Telobesedila"/>
        <w:kinsoku w:val="0"/>
        <w:overflowPunct w:val="0"/>
        <w:spacing w:before="22"/>
        <w:ind w:left="2789"/>
        <w:rPr>
          <w:b/>
          <w:bCs/>
          <w:spacing w:val="-2"/>
        </w:rPr>
      </w:pPr>
      <w:r>
        <w:rPr>
          <w:b/>
          <w:bCs/>
        </w:rPr>
        <w:t>(redni</w:t>
      </w:r>
      <w:r>
        <w:rPr>
          <w:b/>
          <w:bCs/>
          <w:spacing w:val="-5"/>
        </w:rPr>
        <w:t xml:space="preserve"> </w:t>
      </w:r>
      <w:r>
        <w:rPr>
          <w:b/>
          <w:bCs/>
        </w:rPr>
        <w:t>profesor</w:t>
      </w:r>
      <w:r>
        <w:rPr>
          <w:b/>
          <w:bCs/>
          <w:spacing w:val="-6"/>
        </w:rPr>
        <w:t xml:space="preserve"> </w:t>
      </w:r>
      <w:r>
        <w:rPr>
          <w:b/>
          <w:bCs/>
        </w:rPr>
        <w:t>na</w:t>
      </w:r>
      <w:r>
        <w:rPr>
          <w:b/>
          <w:bCs/>
          <w:spacing w:val="-6"/>
        </w:rPr>
        <w:t xml:space="preserve"> </w:t>
      </w:r>
      <w:r>
        <w:rPr>
          <w:b/>
          <w:bCs/>
        </w:rPr>
        <w:t>umetniškem</w:t>
      </w:r>
      <w:r>
        <w:rPr>
          <w:b/>
          <w:bCs/>
          <w:spacing w:val="-4"/>
        </w:rPr>
        <w:t xml:space="preserve"> </w:t>
      </w:r>
      <w:r>
        <w:rPr>
          <w:b/>
          <w:bCs/>
          <w:spacing w:val="-2"/>
        </w:rPr>
        <w:t>področju)</w:t>
      </w:r>
    </w:p>
    <w:p w14:paraId="2F95277D" w14:textId="262E83E2" w:rsidR="00F515CF" w:rsidRDefault="004D64A5">
      <w:pPr>
        <w:pStyle w:val="Telobesedila"/>
        <w:kinsoku w:val="0"/>
        <w:overflowPunct w:val="0"/>
        <w:spacing w:before="160" w:line="259" w:lineRule="auto"/>
        <w:ind w:right="138"/>
        <w:jc w:val="both"/>
      </w:pPr>
      <w:r>
        <w:t>/</w:t>
      </w:r>
    </w:p>
    <w:p w14:paraId="3899E8AA" w14:textId="77777777" w:rsidR="00F515CF" w:rsidRDefault="00F515CF" w:rsidP="004D64A5">
      <w:pPr>
        <w:pStyle w:val="Odstavekseznama"/>
        <w:numPr>
          <w:ilvl w:val="0"/>
          <w:numId w:val="28"/>
        </w:numPr>
        <w:tabs>
          <w:tab w:val="left" w:pos="4651"/>
        </w:tabs>
        <w:kinsoku w:val="0"/>
        <w:overflowPunct w:val="0"/>
        <w:ind w:left="4651" w:hanging="329"/>
        <w:rPr>
          <w:b/>
          <w:bCs/>
          <w:spacing w:val="-4"/>
          <w:sz w:val="22"/>
          <w:szCs w:val="22"/>
        </w:rPr>
      </w:pPr>
      <w:r>
        <w:rPr>
          <w:b/>
          <w:bCs/>
          <w:spacing w:val="-4"/>
          <w:sz w:val="22"/>
          <w:szCs w:val="22"/>
        </w:rPr>
        <w:t>člen</w:t>
      </w:r>
    </w:p>
    <w:p w14:paraId="037F92E9" w14:textId="77777777" w:rsidR="00F515CF" w:rsidRDefault="00F515CF">
      <w:pPr>
        <w:pStyle w:val="Telobesedila"/>
        <w:kinsoku w:val="0"/>
        <w:overflowPunct w:val="0"/>
        <w:spacing w:before="22"/>
        <w:ind w:left="2950"/>
        <w:rPr>
          <w:b/>
          <w:bCs/>
          <w:spacing w:val="-2"/>
        </w:rPr>
      </w:pPr>
      <w:r>
        <w:rPr>
          <w:b/>
          <w:bCs/>
        </w:rPr>
        <w:t>(izredni</w:t>
      </w:r>
      <w:r>
        <w:rPr>
          <w:b/>
          <w:bCs/>
          <w:spacing w:val="-5"/>
        </w:rPr>
        <w:t xml:space="preserve"> </w:t>
      </w:r>
      <w:r>
        <w:rPr>
          <w:b/>
          <w:bCs/>
        </w:rPr>
        <w:t>profesor</w:t>
      </w:r>
      <w:r>
        <w:rPr>
          <w:b/>
          <w:bCs/>
          <w:spacing w:val="-6"/>
        </w:rPr>
        <w:t xml:space="preserve"> </w:t>
      </w:r>
      <w:r>
        <w:rPr>
          <w:b/>
          <w:bCs/>
        </w:rPr>
        <w:t>-</w:t>
      </w:r>
      <w:r>
        <w:rPr>
          <w:b/>
          <w:bCs/>
          <w:spacing w:val="-7"/>
        </w:rPr>
        <w:t xml:space="preserve"> </w:t>
      </w:r>
      <w:r>
        <w:rPr>
          <w:b/>
          <w:bCs/>
        </w:rPr>
        <w:t>znanstveni</w:t>
      </w:r>
      <w:r>
        <w:rPr>
          <w:b/>
          <w:bCs/>
          <w:spacing w:val="-3"/>
        </w:rPr>
        <w:t xml:space="preserve"> </w:t>
      </w:r>
      <w:r>
        <w:rPr>
          <w:b/>
          <w:bCs/>
          <w:spacing w:val="-2"/>
        </w:rPr>
        <w:t>kriteriji)</w:t>
      </w:r>
    </w:p>
    <w:p w14:paraId="50339D41" w14:textId="77777777" w:rsidR="00F515CF" w:rsidRDefault="00F515CF">
      <w:pPr>
        <w:pStyle w:val="Telobesedila"/>
        <w:kinsoku w:val="0"/>
        <w:overflowPunct w:val="0"/>
        <w:spacing w:before="261"/>
        <w:jc w:val="both"/>
        <w:rPr>
          <w:spacing w:val="-5"/>
        </w:rPr>
      </w:pPr>
      <w:r>
        <w:t>V</w:t>
      </w:r>
      <w:r>
        <w:rPr>
          <w:spacing w:val="-1"/>
        </w:rPr>
        <w:t xml:space="preserve"> </w:t>
      </w:r>
      <w:r>
        <w:t>naziv</w:t>
      </w:r>
      <w:r>
        <w:rPr>
          <w:spacing w:val="3"/>
        </w:rPr>
        <w:t xml:space="preserve"> </w:t>
      </w:r>
      <w:r>
        <w:t>izrednega</w:t>
      </w:r>
      <w:r>
        <w:rPr>
          <w:spacing w:val="1"/>
        </w:rPr>
        <w:t xml:space="preserve"> </w:t>
      </w:r>
      <w:r>
        <w:t>profesorja</w:t>
      </w:r>
      <w:r>
        <w:rPr>
          <w:spacing w:val="2"/>
        </w:rPr>
        <w:t xml:space="preserve"> </w:t>
      </w:r>
      <w:r>
        <w:t>je lahko</w:t>
      </w:r>
      <w:r>
        <w:rPr>
          <w:spacing w:val="2"/>
        </w:rPr>
        <w:t xml:space="preserve"> </w:t>
      </w:r>
      <w:r>
        <w:t>izvoljen</w:t>
      </w:r>
      <w:r>
        <w:rPr>
          <w:spacing w:val="2"/>
        </w:rPr>
        <w:t xml:space="preserve"> </w:t>
      </w:r>
      <w:r>
        <w:t>kandidat,</w:t>
      </w:r>
      <w:r>
        <w:rPr>
          <w:spacing w:val="1"/>
        </w:rPr>
        <w:t xml:space="preserve"> </w:t>
      </w:r>
      <w:r>
        <w:t>ki izpolnjuje temeljne</w:t>
      </w:r>
      <w:r>
        <w:rPr>
          <w:spacing w:val="2"/>
        </w:rPr>
        <w:t xml:space="preserve"> </w:t>
      </w:r>
      <w:r>
        <w:t>pogoje za</w:t>
      </w:r>
      <w:r>
        <w:rPr>
          <w:spacing w:val="2"/>
        </w:rPr>
        <w:t xml:space="preserve"> </w:t>
      </w:r>
      <w:r>
        <w:t xml:space="preserve">izvolitev, </w:t>
      </w:r>
      <w:r>
        <w:rPr>
          <w:spacing w:val="-5"/>
        </w:rPr>
        <w:t>ima</w:t>
      </w:r>
    </w:p>
    <w:p w14:paraId="6724B1AF" w14:textId="77777777" w:rsidR="00F515CF" w:rsidRDefault="00F515CF">
      <w:pPr>
        <w:pStyle w:val="Telobesedila"/>
        <w:kinsoku w:val="0"/>
        <w:overflowPunct w:val="0"/>
        <w:spacing w:before="20"/>
        <w:jc w:val="both"/>
        <w:rPr>
          <w:spacing w:val="-2"/>
        </w:rPr>
      </w:pPr>
      <w:r>
        <w:t>doktorat</w:t>
      </w:r>
      <w:r>
        <w:rPr>
          <w:spacing w:val="-6"/>
        </w:rPr>
        <w:t xml:space="preserve"> </w:t>
      </w:r>
      <w:r>
        <w:t>znanosti</w:t>
      </w:r>
      <w:r>
        <w:rPr>
          <w:spacing w:val="-5"/>
        </w:rPr>
        <w:t xml:space="preserve"> </w:t>
      </w:r>
      <w:r>
        <w:t>in</w:t>
      </w:r>
      <w:r>
        <w:rPr>
          <w:spacing w:val="-5"/>
        </w:rPr>
        <w:t xml:space="preserve"> </w:t>
      </w:r>
      <w:r>
        <w:t>izpolnjuje</w:t>
      </w:r>
      <w:r>
        <w:rPr>
          <w:spacing w:val="-5"/>
        </w:rPr>
        <w:t xml:space="preserve"> </w:t>
      </w:r>
      <w:r>
        <w:t>še</w:t>
      </w:r>
      <w:r>
        <w:rPr>
          <w:spacing w:val="-4"/>
        </w:rPr>
        <w:t xml:space="preserve"> </w:t>
      </w:r>
      <w:r>
        <w:t>naslednje</w:t>
      </w:r>
      <w:r>
        <w:rPr>
          <w:spacing w:val="-6"/>
        </w:rPr>
        <w:t xml:space="preserve"> </w:t>
      </w:r>
      <w:r>
        <w:t>posebne</w:t>
      </w:r>
      <w:r>
        <w:rPr>
          <w:spacing w:val="-6"/>
        </w:rPr>
        <w:t xml:space="preserve"> </w:t>
      </w:r>
      <w:r>
        <w:rPr>
          <w:spacing w:val="-2"/>
        </w:rPr>
        <w:t>pogoje:</w:t>
      </w:r>
    </w:p>
    <w:p w14:paraId="05C17612" w14:textId="77777777" w:rsidR="00F515CF" w:rsidRDefault="00F515CF">
      <w:pPr>
        <w:pStyle w:val="Odstavekseznama"/>
        <w:numPr>
          <w:ilvl w:val="0"/>
          <w:numId w:val="10"/>
        </w:numPr>
        <w:tabs>
          <w:tab w:val="left" w:pos="859"/>
        </w:tabs>
        <w:kinsoku w:val="0"/>
        <w:overflowPunct w:val="0"/>
        <w:spacing w:before="183"/>
        <w:ind w:left="859" w:hanging="358"/>
        <w:jc w:val="both"/>
        <w:rPr>
          <w:spacing w:val="-2"/>
          <w:sz w:val="22"/>
          <w:szCs w:val="22"/>
        </w:rPr>
      </w:pPr>
      <w:r>
        <w:rPr>
          <w:spacing w:val="-2"/>
          <w:sz w:val="22"/>
          <w:szCs w:val="22"/>
        </w:rPr>
        <w:t>je</w:t>
      </w:r>
      <w:r>
        <w:rPr>
          <w:spacing w:val="-4"/>
          <w:sz w:val="22"/>
          <w:szCs w:val="22"/>
        </w:rPr>
        <w:t xml:space="preserve"> </w:t>
      </w:r>
      <w:r>
        <w:rPr>
          <w:spacing w:val="-2"/>
          <w:sz w:val="22"/>
          <w:szCs w:val="22"/>
        </w:rPr>
        <w:t>sposoben</w:t>
      </w:r>
      <w:r>
        <w:rPr>
          <w:spacing w:val="-7"/>
          <w:sz w:val="22"/>
          <w:szCs w:val="22"/>
        </w:rPr>
        <w:t xml:space="preserve"> </w:t>
      </w:r>
      <w:r>
        <w:rPr>
          <w:spacing w:val="-2"/>
          <w:sz w:val="22"/>
          <w:szCs w:val="22"/>
        </w:rPr>
        <w:t>samostojno</w:t>
      </w:r>
      <w:r>
        <w:rPr>
          <w:spacing w:val="-1"/>
          <w:sz w:val="22"/>
          <w:szCs w:val="22"/>
        </w:rPr>
        <w:t xml:space="preserve"> </w:t>
      </w:r>
      <w:r>
        <w:rPr>
          <w:spacing w:val="-2"/>
          <w:sz w:val="22"/>
          <w:szCs w:val="22"/>
        </w:rPr>
        <w:t>znanstveno in</w:t>
      </w:r>
      <w:r>
        <w:rPr>
          <w:spacing w:val="-4"/>
          <w:sz w:val="22"/>
          <w:szCs w:val="22"/>
        </w:rPr>
        <w:t xml:space="preserve"> </w:t>
      </w:r>
      <w:r>
        <w:rPr>
          <w:spacing w:val="-2"/>
          <w:sz w:val="22"/>
          <w:szCs w:val="22"/>
        </w:rPr>
        <w:t>raziskovalno-razvojno delovati</w:t>
      </w:r>
      <w:r>
        <w:rPr>
          <w:spacing w:val="-3"/>
          <w:sz w:val="22"/>
          <w:szCs w:val="22"/>
        </w:rPr>
        <w:t xml:space="preserve"> </w:t>
      </w:r>
      <w:r>
        <w:rPr>
          <w:spacing w:val="-2"/>
          <w:sz w:val="22"/>
          <w:szCs w:val="22"/>
        </w:rPr>
        <w:t>na</w:t>
      </w:r>
      <w:r>
        <w:rPr>
          <w:spacing w:val="-3"/>
          <w:sz w:val="22"/>
          <w:szCs w:val="22"/>
        </w:rPr>
        <w:t xml:space="preserve"> </w:t>
      </w:r>
      <w:r>
        <w:rPr>
          <w:spacing w:val="-2"/>
          <w:sz w:val="22"/>
          <w:szCs w:val="22"/>
        </w:rPr>
        <w:t>področju,</w:t>
      </w:r>
      <w:r>
        <w:rPr>
          <w:spacing w:val="-3"/>
          <w:sz w:val="22"/>
          <w:szCs w:val="22"/>
        </w:rPr>
        <w:t xml:space="preserve"> </w:t>
      </w:r>
      <w:r>
        <w:rPr>
          <w:spacing w:val="-2"/>
          <w:sz w:val="22"/>
          <w:szCs w:val="22"/>
        </w:rPr>
        <w:t>za katerega</w:t>
      </w:r>
    </w:p>
    <w:p w14:paraId="69DB4ECD" w14:textId="77777777" w:rsidR="00F515CF" w:rsidRDefault="00F515CF">
      <w:pPr>
        <w:pStyle w:val="Telobesedila"/>
        <w:kinsoku w:val="0"/>
        <w:overflowPunct w:val="0"/>
        <w:spacing w:before="38"/>
        <w:ind w:left="861"/>
        <w:jc w:val="both"/>
        <w:rPr>
          <w:spacing w:val="-2"/>
        </w:rPr>
      </w:pPr>
      <w:r>
        <w:lastRenderedPageBreak/>
        <w:t>predlaga</w:t>
      </w:r>
      <w:r>
        <w:rPr>
          <w:spacing w:val="-4"/>
        </w:rPr>
        <w:t xml:space="preserve"> </w:t>
      </w:r>
      <w:r>
        <w:t>izvolitev</w:t>
      </w:r>
      <w:r>
        <w:rPr>
          <w:spacing w:val="-2"/>
        </w:rPr>
        <w:t xml:space="preserve"> </w:t>
      </w:r>
      <w:r>
        <w:t>v</w:t>
      </w:r>
      <w:r>
        <w:rPr>
          <w:spacing w:val="-4"/>
        </w:rPr>
        <w:t xml:space="preserve"> </w:t>
      </w:r>
      <w:r>
        <w:t>naziv,</w:t>
      </w:r>
      <w:r>
        <w:rPr>
          <w:spacing w:val="-5"/>
        </w:rPr>
        <w:t xml:space="preserve"> </w:t>
      </w:r>
      <w:r>
        <w:t>ter</w:t>
      </w:r>
      <w:r>
        <w:rPr>
          <w:spacing w:val="-4"/>
        </w:rPr>
        <w:t xml:space="preserve"> </w:t>
      </w:r>
      <w:r>
        <w:t>prispevati</w:t>
      </w:r>
      <w:r>
        <w:rPr>
          <w:spacing w:val="-3"/>
        </w:rPr>
        <w:t xml:space="preserve"> </w:t>
      </w:r>
      <w:r>
        <w:t>nova</w:t>
      </w:r>
      <w:r>
        <w:rPr>
          <w:spacing w:val="-6"/>
        </w:rPr>
        <w:t xml:space="preserve"> </w:t>
      </w:r>
      <w:r>
        <w:t>znanja</w:t>
      </w:r>
      <w:r>
        <w:rPr>
          <w:spacing w:val="-3"/>
        </w:rPr>
        <w:t xml:space="preserve"> </w:t>
      </w:r>
      <w:r>
        <w:t>ali</w:t>
      </w:r>
      <w:r>
        <w:rPr>
          <w:spacing w:val="-3"/>
        </w:rPr>
        <w:t xml:space="preserve"> </w:t>
      </w:r>
      <w:r>
        <w:rPr>
          <w:spacing w:val="-2"/>
        </w:rPr>
        <w:t>stvaritve;</w:t>
      </w:r>
    </w:p>
    <w:p w14:paraId="1D6B0C81" w14:textId="77777777" w:rsidR="00F515CF" w:rsidRDefault="00F515CF">
      <w:pPr>
        <w:pStyle w:val="Odstavekseznama"/>
        <w:numPr>
          <w:ilvl w:val="0"/>
          <w:numId w:val="10"/>
        </w:numPr>
        <w:tabs>
          <w:tab w:val="left" w:pos="859"/>
        </w:tabs>
        <w:kinsoku w:val="0"/>
        <w:overflowPunct w:val="0"/>
        <w:spacing w:before="41"/>
        <w:ind w:left="859" w:hanging="358"/>
        <w:jc w:val="both"/>
        <w:rPr>
          <w:spacing w:val="-2"/>
          <w:sz w:val="22"/>
          <w:szCs w:val="22"/>
        </w:rPr>
      </w:pPr>
      <w:r>
        <w:rPr>
          <w:sz w:val="22"/>
          <w:szCs w:val="22"/>
        </w:rPr>
        <w:t>je</w:t>
      </w:r>
      <w:r>
        <w:rPr>
          <w:spacing w:val="-5"/>
          <w:sz w:val="22"/>
          <w:szCs w:val="22"/>
        </w:rPr>
        <w:t xml:space="preserve"> </w:t>
      </w:r>
      <w:r>
        <w:rPr>
          <w:sz w:val="22"/>
          <w:szCs w:val="22"/>
        </w:rPr>
        <w:t>uspešno</w:t>
      </w:r>
      <w:r>
        <w:rPr>
          <w:spacing w:val="-3"/>
          <w:sz w:val="22"/>
          <w:szCs w:val="22"/>
        </w:rPr>
        <w:t xml:space="preserve"> </w:t>
      </w:r>
      <w:r>
        <w:rPr>
          <w:sz w:val="22"/>
          <w:szCs w:val="22"/>
        </w:rPr>
        <w:t>deloval</w:t>
      </w:r>
      <w:r>
        <w:rPr>
          <w:spacing w:val="-7"/>
          <w:sz w:val="22"/>
          <w:szCs w:val="22"/>
        </w:rPr>
        <w:t xml:space="preserve"> </w:t>
      </w:r>
      <w:r>
        <w:rPr>
          <w:sz w:val="22"/>
          <w:szCs w:val="22"/>
        </w:rPr>
        <w:t>v</w:t>
      </w:r>
      <w:r>
        <w:rPr>
          <w:spacing w:val="-5"/>
          <w:sz w:val="22"/>
          <w:szCs w:val="22"/>
        </w:rPr>
        <w:t xml:space="preserve"> </w:t>
      </w:r>
      <w:r>
        <w:rPr>
          <w:sz w:val="22"/>
          <w:szCs w:val="22"/>
        </w:rPr>
        <w:t>strokovnem</w:t>
      </w:r>
      <w:r>
        <w:rPr>
          <w:spacing w:val="-4"/>
          <w:sz w:val="22"/>
          <w:szCs w:val="22"/>
        </w:rPr>
        <w:t xml:space="preserve"> </w:t>
      </w:r>
      <w:r>
        <w:rPr>
          <w:spacing w:val="-2"/>
          <w:sz w:val="22"/>
          <w:szCs w:val="22"/>
        </w:rPr>
        <w:t>okolju;</w:t>
      </w:r>
    </w:p>
    <w:p w14:paraId="2ECB7845" w14:textId="77777777" w:rsidR="00F515CF" w:rsidRDefault="00F515CF">
      <w:pPr>
        <w:pStyle w:val="Odstavekseznama"/>
        <w:numPr>
          <w:ilvl w:val="0"/>
          <w:numId w:val="10"/>
        </w:numPr>
        <w:tabs>
          <w:tab w:val="left" w:pos="859"/>
        </w:tabs>
        <w:kinsoku w:val="0"/>
        <w:overflowPunct w:val="0"/>
        <w:spacing w:before="41"/>
        <w:ind w:left="859" w:hanging="358"/>
        <w:jc w:val="both"/>
        <w:rPr>
          <w:spacing w:val="-4"/>
          <w:sz w:val="22"/>
          <w:szCs w:val="22"/>
        </w:rPr>
      </w:pPr>
      <w:r>
        <w:rPr>
          <w:sz w:val="22"/>
          <w:szCs w:val="22"/>
        </w:rPr>
        <w:t>izkazuje</w:t>
      </w:r>
      <w:r>
        <w:rPr>
          <w:spacing w:val="-8"/>
          <w:sz w:val="22"/>
          <w:szCs w:val="22"/>
        </w:rPr>
        <w:t xml:space="preserve"> </w:t>
      </w:r>
      <w:r>
        <w:rPr>
          <w:sz w:val="22"/>
          <w:szCs w:val="22"/>
        </w:rPr>
        <w:t>mednarodno</w:t>
      </w:r>
      <w:r>
        <w:rPr>
          <w:spacing w:val="-8"/>
          <w:sz w:val="22"/>
          <w:szCs w:val="22"/>
        </w:rPr>
        <w:t xml:space="preserve"> </w:t>
      </w:r>
      <w:r>
        <w:rPr>
          <w:sz w:val="22"/>
          <w:szCs w:val="22"/>
        </w:rPr>
        <w:t>odmevnost</w:t>
      </w:r>
      <w:r>
        <w:rPr>
          <w:spacing w:val="-6"/>
          <w:sz w:val="22"/>
          <w:szCs w:val="22"/>
        </w:rPr>
        <w:t xml:space="preserve"> </w:t>
      </w:r>
      <w:r>
        <w:rPr>
          <w:sz w:val="22"/>
          <w:szCs w:val="22"/>
        </w:rPr>
        <w:t>svojega</w:t>
      </w:r>
      <w:r>
        <w:rPr>
          <w:spacing w:val="-7"/>
          <w:sz w:val="22"/>
          <w:szCs w:val="22"/>
        </w:rPr>
        <w:t xml:space="preserve"> </w:t>
      </w:r>
      <w:r>
        <w:rPr>
          <w:spacing w:val="-4"/>
          <w:sz w:val="22"/>
          <w:szCs w:val="22"/>
        </w:rPr>
        <w:t>dela;</w:t>
      </w:r>
    </w:p>
    <w:p w14:paraId="4ED1CCE0" w14:textId="77777777" w:rsidR="00F515CF" w:rsidRDefault="00F515CF">
      <w:pPr>
        <w:pStyle w:val="Odstavekseznama"/>
        <w:numPr>
          <w:ilvl w:val="0"/>
          <w:numId w:val="10"/>
        </w:numPr>
        <w:tabs>
          <w:tab w:val="left" w:pos="861"/>
        </w:tabs>
        <w:kinsoku w:val="0"/>
        <w:overflowPunct w:val="0"/>
        <w:spacing w:before="39" w:line="276" w:lineRule="auto"/>
        <w:ind w:right="136"/>
        <w:jc w:val="both"/>
        <w:rPr>
          <w:sz w:val="22"/>
          <w:szCs w:val="22"/>
        </w:rPr>
      </w:pPr>
      <w:r>
        <w:rPr>
          <w:sz w:val="22"/>
          <w:szCs w:val="22"/>
        </w:rPr>
        <w:t>vodi oz. je vodil vsaj en raziskovalni projekt (ARRS/ARIS projekti, EU projekti oz. vodenje nacionalnega dela projekta/posameznega delovnega paketa, drugi mednarodni projekti, projekti</w:t>
      </w:r>
      <w:r>
        <w:rPr>
          <w:spacing w:val="-10"/>
          <w:sz w:val="22"/>
          <w:szCs w:val="22"/>
        </w:rPr>
        <w:t xml:space="preserve"> </w:t>
      </w:r>
      <w:r>
        <w:rPr>
          <w:sz w:val="22"/>
          <w:szCs w:val="22"/>
        </w:rPr>
        <w:t>za</w:t>
      </w:r>
      <w:r>
        <w:rPr>
          <w:spacing w:val="-13"/>
          <w:sz w:val="22"/>
          <w:szCs w:val="22"/>
        </w:rPr>
        <w:t xml:space="preserve"> </w:t>
      </w:r>
      <w:r>
        <w:rPr>
          <w:sz w:val="22"/>
          <w:szCs w:val="22"/>
        </w:rPr>
        <w:t>ministrstva,</w:t>
      </w:r>
      <w:r>
        <w:rPr>
          <w:spacing w:val="-11"/>
          <w:sz w:val="22"/>
          <w:szCs w:val="22"/>
        </w:rPr>
        <w:t xml:space="preserve"> </w:t>
      </w:r>
      <w:r>
        <w:rPr>
          <w:sz w:val="22"/>
          <w:szCs w:val="22"/>
        </w:rPr>
        <w:t>tržni</w:t>
      </w:r>
      <w:r>
        <w:rPr>
          <w:spacing w:val="-10"/>
          <w:sz w:val="22"/>
          <w:szCs w:val="22"/>
        </w:rPr>
        <w:t xml:space="preserve"> </w:t>
      </w:r>
      <w:r>
        <w:rPr>
          <w:sz w:val="22"/>
          <w:szCs w:val="22"/>
        </w:rPr>
        <w:t>projekti</w:t>
      </w:r>
      <w:r>
        <w:rPr>
          <w:spacing w:val="-10"/>
          <w:sz w:val="22"/>
          <w:szCs w:val="22"/>
        </w:rPr>
        <w:t xml:space="preserve"> </w:t>
      </w:r>
      <w:r>
        <w:rPr>
          <w:sz w:val="22"/>
          <w:szCs w:val="22"/>
        </w:rPr>
        <w:t>za</w:t>
      </w:r>
      <w:r>
        <w:rPr>
          <w:spacing w:val="-10"/>
          <w:sz w:val="22"/>
          <w:szCs w:val="22"/>
        </w:rPr>
        <w:t xml:space="preserve"> </w:t>
      </w:r>
      <w:r>
        <w:rPr>
          <w:sz w:val="22"/>
          <w:szCs w:val="22"/>
        </w:rPr>
        <w:t>gospodarstvo</w:t>
      </w:r>
      <w:r>
        <w:rPr>
          <w:spacing w:val="-9"/>
          <w:sz w:val="22"/>
          <w:szCs w:val="22"/>
        </w:rPr>
        <w:t xml:space="preserve"> </w:t>
      </w:r>
      <w:r>
        <w:rPr>
          <w:sz w:val="22"/>
          <w:szCs w:val="22"/>
        </w:rPr>
        <w:t>z</w:t>
      </w:r>
      <w:r>
        <w:rPr>
          <w:spacing w:val="-13"/>
          <w:sz w:val="22"/>
          <w:szCs w:val="22"/>
        </w:rPr>
        <w:t xml:space="preserve"> </w:t>
      </w:r>
      <w:r>
        <w:rPr>
          <w:sz w:val="22"/>
          <w:szCs w:val="22"/>
        </w:rPr>
        <w:t>raziskovalno/razvojno</w:t>
      </w:r>
      <w:r>
        <w:rPr>
          <w:spacing w:val="-7"/>
          <w:sz w:val="22"/>
          <w:szCs w:val="22"/>
        </w:rPr>
        <w:t xml:space="preserve"> </w:t>
      </w:r>
      <w:r>
        <w:rPr>
          <w:sz w:val="22"/>
          <w:szCs w:val="22"/>
        </w:rPr>
        <w:t>vsebino,</w:t>
      </w:r>
      <w:r>
        <w:rPr>
          <w:spacing w:val="-10"/>
          <w:sz w:val="22"/>
          <w:szCs w:val="22"/>
        </w:rPr>
        <w:t xml:space="preserve"> </w:t>
      </w:r>
      <w:r>
        <w:rPr>
          <w:sz w:val="22"/>
          <w:szCs w:val="22"/>
        </w:rPr>
        <w:t>projekti za negospodarstvo). Seznam morebitnih dodatnih projektov, ki jih je glede na specifike posameznih področij mogoče dodatno upoštevati, sprejme Senat UM na predlog senatov članic</w:t>
      </w:r>
      <w:r>
        <w:rPr>
          <w:spacing w:val="-2"/>
          <w:sz w:val="22"/>
          <w:szCs w:val="22"/>
        </w:rPr>
        <w:t xml:space="preserve"> </w:t>
      </w:r>
      <w:r>
        <w:rPr>
          <w:sz w:val="22"/>
          <w:szCs w:val="22"/>
        </w:rPr>
        <w:t>in</w:t>
      </w:r>
      <w:r>
        <w:rPr>
          <w:spacing w:val="-3"/>
          <w:sz w:val="22"/>
          <w:szCs w:val="22"/>
        </w:rPr>
        <w:t xml:space="preserve"> </w:t>
      </w:r>
      <w:r>
        <w:rPr>
          <w:sz w:val="22"/>
          <w:szCs w:val="22"/>
        </w:rPr>
        <w:t>po</w:t>
      </w:r>
      <w:r>
        <w:rPr>
          <w:spacing w:val="-4"/>
          <w:sz w:val="22"/>
          <w:szCs w:val="22"/>
        </w:rPr>
        <w:t xml:space="preserve"> </w:t>
      </w:r>
      <w:r>
        <w:rPr>
          <w:sz w:val="22"/>
          <w:szCs w:val="22"/>
        </w:rPr>
        <w:t>predhodnem</w:t>
      </w:r>
      <w:r>
        <w:rPr>
          <w:spacing w:val="-3"/>
          <w:sz w:val="22"/>
          <w:szCs w:val="22"/>
        </w:rPr>
        <w:t xml:space="preserve"> </w:t>
      </w:r>
      <w:r>
        <w:rPr>
          <w:sz w:val="22"/>
          <w:szCs w:val="22"/>
        </w:rPr>
        <w:t>mnenju</w:t>
      </w:r>
      <w:r>
        <w:rPr>
          <w:spacing w:val="-3"/>
          <w:sz w:val="22"/>
          <w:szCs w:val="22"/>
        </w:rPr>
        <w:t xml:space="preserve"> </w:t>
      </w:r>
      <w:r>
        <w:rPr>
          <w:sz w:val="22"/>
          <w:szCs w:val="22"/>
        </w:rPr>
        <w:t>Habilitacijske</w:t>
      </w:r>
      <w:r>
        <w:rPr>
          <w:spacing w:val="-2"/>
          <w:sz w:val="22"/>
          <w:szCs w:val="22"/>
        </w:rPr>
        <w:t xml:space="preserve"> </w:t>
      </w:r>
      <w:r>
        <w:rPr>
          <w:sz w:val="22"/>
          <w:szCs w:val="22"/>
        </w:rPr>
        <w:t>komisije</w:t>
      </w:r>
      <w:r>
        <w:rPr>
          <w:spacing w:val="-2"/>
          <w:sz w:val="22"/>
          <w:szCs w:val="22"/>
        </w:rPr>
        <w:t xml:space="preserve"> </w:t>
      </w:r>
      <w:r>
        <w:rPr>
          <w:sz w:val="22"/>
          <w:szCs w:val="22"/>
        </w:rPr>
        <w:t>Senata</w:t>
      </w:r>
      <w:r>
        <w:rPr>
          <w:spacing w:val="-5"/>
          <w:sz w:val="22"/>
          <w:szCs w:val="22"/>
        </w:rPr>
        <w:t xml:space="preserve"> </w:t>
      </w:r>
      <w:r>
        <w:rPr>
          <w:sz w:val="22"/>
          <w:szCs w:val="22"/>
        </w:rPr>
        <w:t>Univerze</w:t>
      </w:r>
      <w:r>
        <w:rPr>
          <w:spacing w:val="-4"/>
          <w:sz w:val="22"/>
          <w:szCs w:val="22"/>
        </w:rPr>
        <w:t xml:space="preserve"> </w:t>
      </w:r>
      <w:r>
        <w:rPr>
          <w:sz w:val="22"/>
          <w:szCs w:val="22"/>
        </w:rPr>
        <w:t>v</w:t>
      </w:r>
      <w:r>
        <w:rPr>
          <w:spacing w:val="-3"/>
          <w:sz w:val="22"/>
          <w:szCs w:val="22"/>
        </w:rPr>
        <w:t xml:space="preserve"> </w:t>
      </w:r>
      <w:r>
        <w:rPr>
          <w:sz w:val="22"/>
          <w:szCs w:val="22"/>
        </w:rPr>
        <w:t>Mariboru;</w:t>
      </w:r>
      <w:r>
        <w:rPr>
          <w:spacing w:val="-4"/>
          <w:sz w:val="22"/>
          <w:szCs w:val="22"/>
        </w:rPr>
        <w:t xml:space="preserve"> </w:t>
      </w:r>
      <w:r>
        <w:rPr>
          <w:sz w:val="22"/>
          <w:szCs w:val="22"/>
        </w:rPr>
        <w:t>seznami se objavijo na spletni strani Univerze v Mariboru. Kandidat v vlogi utemelji, katerega od projektov uveljavlja</w:t>
      </w:r>
      <w:r>
        <w:rPr>
          <w:spacing w:val="-2"/>
          <w:sz w:val="22"/>
          <w:szCs w:val="22"/>
        </w:rPr>
        <w:t xml:space="preserve"> </w:t>
      </w:r>
      <w:r>
        <w:rPr>
          <w:sz w:val="22"/>
          <w:szCs w:val="22"/>
        </w:rPr>
        <w:t>v</w:t>
      </w:r>
      <w:r>
        <w:rPr>
          <w:spacing w:val="-2"/>
          <w:sz w:val="22"/>
          <w:szCs w:val="22"/>
        </w:rPr>
        <w:t xml:space="preserve"> </w:t>
      </w:r>
      <w:r>
        <w:rPr>
          <w:sz w:val="22"/>
          <w:szCs w:val="22"/>
        </w:rPr>
        <w:t>vlogi</w:t>
      </w:r>
      <w:r>
        <w:rPr>
          <w:spacing w:val="-2"/>
          <w:sz w:val="22"/>
          <w:szCs w:val="22"/>
        </w:rPr>
        <w:t xml:space="preserve"> </w:t>
      </w:r>
      <w:r>
        <w:rPr>
          <w:sz w:val="22"/>
          <w:szCs w:val="22"/>
        </w:rPr>
        <w:t>za izvolitev</w:t>
      </w:r>
      <w:r>
        <w:rPr>
          <w:spacing w:val="-1"/>
          <w:sz w:val="22"/>
          <w:szCs w:val="22"/>
        </w:rPr>
        <w:t xml:space="preserve"> </w:t>
      </w:r>
      <w:r>
        <w:rPr>
          <w:sz w:val="22"/>
          <w:szCs w:val="22"/>
        </w:rPr>
        <w:t>v</w:t>
      </w:r>
      <w:r>
        <w:rPr>
          <w:spacing w:val="-1"/>
          <w:sz w:val="22"/>
          <w:szCs w:val="22"/>
        </w:rPr>
        <w:t xml:space="preserve"> </w:t>
      </w:r>
      <w:r>
        <w:rPr>
          <w:sz w:val="22"/>
          <w:szCs w:val="22"/>
        </w:rPr>
        <w:t>naziv,</w:t>
      </w:r>
      <w:r>
        <w:rPr>
          <w:spacing w:val="-1"/>
          <w:sz w:val="22"/>
          <w:szCs w:val="22"/>
        </w:rPr>
        <w:t xml:space="preserve"> </w:t>
      </w:r>
      <w:r>
        <w:rPr>
          <w:sz w:val="22"/>
          <w:szCs w:val="22"/>
        </w:rPr>
        <w:t>pri čemer vodenje pr</w:t>
      </w:r>
      <w:r>
        <w:rPr>
          <w:sz w:val="22"/>
          <w:szCs w:val="22"/>
        </w:rPr>
        <w:t>ojekta izkazuje s pogodbo oziroma potrdilom, iz katerega je razvidno trajanje projekta, nosilec oz. vodja projekta, sodelujoči, obseg financiranja ter vsebina projekta;</w:t>
      </w:r>
    </w:p>
    <w:p w14:paraId="5B8A7F3C" w14:textId="77777777" w:rsidR="00F515CF" w:rsidRDefault="00F515CF">
      <w:pPr>
        <w:pStyle w:val="Odstavekseznama"/>
        <w:numPr>
          <w:ilvl w:val="0"/>
          <w:numId w:val="10"/>
        </w:numPr>
        <w:tabs>
          <w:tab w:val="left" w:pos="861"/>
        </w:tabs>
        <w:kinsoku w:val="0"/>
        <w:overflowPunct w:val="0"/>
        <w:spacing w:before="37" w:line="276" w:lineRule="auto"/>
        <w:ind w:right="138"/>
        <w:jc w:val="both"/>
        <w:rPr>
          <w:sz w:val="22"/>
          <w:szCs w:val="22"/>
        </w:rPr>
      </w:pPr>
      <w:r>
        <w:rPr>
          <w:sz w:val="22"/>
          <w:szCs w:val="22"/>
        </w:rPr>
        <w:t>je</w:t>
      </w:r>
      <w:r>
        <w:rPr>
          <w:spacing w:val="-4"/>
          <w:sz w:val="22"/>
          <w:szCs w:val="22"/>
        </w:rPr>
        <w:t xml:space="preserve"> </w:t>
      </w:r>
      <w:r>
        <w:rPr>
          <w:sz w:val="22"/>
          <w:szCs w:val="22"/>
        </w:rPr>
        <w:t>kot</w:t>
      </w:r>
      <w:r>
        <w:rPr>
          <w:spacing w:val="-4"/>
          <w:sz w:val="22"/>
          <w:szCs w:val="22"/>
        </w:rPr>
        <w:t xml:space="preserve"> </w:t>
      </w:r>
      <w:r>
        <w:rPr>
          <w:sz w:val="22"/>
          <w:szCs w:val="22"/>
        </w:rPr>
        <w:t>avtor</w:t>
      </w:r>
      <w:r>
        <w:rPr>
          <w:spacing w:val="-4"/>
          <w:sz w:val="22"/>
          <w:szCs w:val="22"/>
        </w:rPr>
        <w:t xml:space="preserve"> </w:t>
      </w:r>
      <w:r>
        <w:rPr>
          <w:sz w:val="22"/>
          <w:szCs w:val="22"/>
        </w:rPr>
        <w:t>ali</w:t>
      </w:r>
      <w:r>
        <w:rPr>
          <w:spacing w:val="-5"/>
          <w:sz w:val="22"/>
          <w:szCs w:val="22"/>
        </w:rPr>
        <w:t xml:space="preserve"> </w:t>
      </w:r>
      <w:r>
        <w:rPr>
          <w:sz w:val="22"/>
          <w:szCs w:val="22"/>
        </w:rPr>
        <w:t>soavtor</w:t>
      </w:r>
      <w:r>
        <w:rPr>
          <w:spacing w:val="-4"/>
          <w:sz w:val="22"/>
          <w:szCs w:val="22"/>
        </w:rPr>
        <w:t xml:space="preserve"> </w:t>
      </w:r>
      <w:r>
        <w:rPr>
          <w:sz w:val="22"/>
          <w:szCs w:val="22"/>
        </w:rPr>
        <w:t>pripravil</w:t>
      </w:r>
      <w:r>
        <w:rPr>
          <w:spacing w:val="-4"/>
          <w:sz w:val="22"/>
          <w:szCs w:val="22"/>
        </w:rPr>
        <w:t xml:space="preserve"> </w:t>
      </w:r>
      <w:r>
        <w:rPr>
          <w:sz w:val="22"/>
          <w:szCs w:val="22"/>
        </w:rPr>
        <w:t>in</w:t>
      </w:r>
      <w:r>
        <w:rPr>
          <w:spacing w:val="-6"/>
          <w:sz w:val="22"/>
          <w:szCs w:val="22"/>
        </w:rPr>
        <w:t xml:space="preserve"> </w:t>
      </w:r>
      <w:r>
        <w:rPr>
          <w:sz w:val="22"/>
          <w:szCs w:val="22"/>
        </w:rPr>
        <w:t>objavil</w:t>
      </w:r>
      <w:r>
        <w:rPr>
          <w:spacing w:val="-5"/>
          <w:sz w:val="22"/>
          <w:szCs w:val="22"/>
        </w:rPr>
        <w:t xml:space="preserve"> </w:t>
      </w:r>
      <w:r>
        <w:rPr>
          <w:sz w:val="22"/>
          <w:szCs w:val="22"/>
        </w:rPr>
        <w:t>vsaj</w:t>
      </w:r>
      <w:r>
        <w:rPr>
          <w:spacing w:val="-4"/>
          <w:sz w:val="22"/>
          <w:szCs w:val="22"/>
        </w:rPr>
        <w:t xml:space="preserve"> </w:t>
      </w:r>
      <w:r>
        <w:rPr>
          <w:sz w:val="22"/>
          <w:szCs w:val="22"/>
        </w:rPr>
        <w:t>tri</w:t>
      </w:r>
      <w:r>
        <w:rPr>
          <w:spacing w:val="-4"/>
          <w:sz w:val="22"/>
          <w:szCs w:val="22"/>
        </w:rPr>
        <w:t xml:space="preserve"> </w:t>
      </w:r>
      <w:r>
        <w:rPr>
          <w:sz w:val="22"/>
          <w:szCs w:val="22"/>
        </w:rPr>
        <w:t>publikacije</w:t>
      </w:r>
      <w:r>
        <w:rPr>
          <w:spacing w:val="-6"/>
          <w:sz w:val="22"/>
          <w:szCs w:val="22"/>
        </w:rPr>
        <w:t xml:space="preserve"> </w:t>
      </w:r>
      <w:r>
        <w:rPr>
          <w:sz w:val="22"/>
          <w:szCs w:val="22"/>
        </w:rPr>
        <w:t>v</w:t>
      </w:r>
      <w:r>
        <w:rPr>
          <w:spacing w:val="-3"/>
          <w:sz w:val="22"/>
          <w:szCs w:val="22"/>
        </w:rPr>
        <w:t xml:space="preserve"> </w:t>
      </w:r>
      <w:r>
        <w:rPr>
          <w:sz w:val="22"/>
          <w:szCs w:val="22"/>
        </w:rPr>
        <w:t>obliki</w:t>
      </w:r>
      <w:r>
        <w:rPr>
          <w:spacing w:val="-4"/>
          <w:sz w:val="22"/>
          <w:szCs w:val="22"/>
        </w:rPr>
        <w:t xml:space="preserve"> </w:t>
      </w:r>
      <w:r>
        <w:rPr>
          <w:sz w:val="22"/>
          <w:szCs w:val="22"/>
        </w:rPr>
        <w:t>učbenika,</w:t>
      </w:r>
      <w:r>
        <w:rPr>
          <w:spacing w:val="-4"/>
          <w:sz w:val="22"/>
          <w:szCs w:val="22"/>
        </w:rPr>
        <w:t xml:space="preserve"> </w:t>
      </w:r>
      <w:r>
        <w:rPr>
          <w:sz w:val="22"/>
          <w:szCs w:val="22"/>
        </w:rPr>
        <w:t>zbirke</w:t>
      </w:r>
      <w:r>
        <w:rPr>
          <w:spacing w:val="-4"/>
          <w:sz w:val="22"/>
          <w:szCs w:val="22"/>
        </w:rPr>
        <w:t xml:space="preserve"> </w:t>
      </w:r>
      <w:r>
        <w:rPr>
          <w:sz w:val="22"/>
          <w:szCs w:val="22"/>
        </w:rPr>
        <w:t>vaj,</w:t>
      </w:r>
      <w:r>
        <w:rPr>
          <w:spacing w:val="-4"/>
          <w:sz w:val="22"/>
          <w:szCs w:val="22"/>
        </w:rPr>
        <w:t xml:space="preserve"> </w:t>
      </w:r>
      <w:r>
        <w:rPr>
          <w:sz w:val="22"/>
          <w:szCs w:val="22"/>
        </w:rPr>
        <w:t>nalog ali drugih uč</w:t>
      </w:r>
      <w:r>
        <w:rPr>
          <w:sz w:val="22"/>
          <w:szCs w:val="22"/>
        </w:rPr>
        <w:t>nih pripomočkov, ki so namenjeni študentom kot učno gradivo za določeno habilitacijsko področje;</w:t>
      </w:r>
    </w:p>
    <w:p w14:paraId="6B4002E0" w14:textId="77777777" w:rsidR="00F515CF" w:rsidRDefault="00F515CF">
      <w:pPr>
        <w:pStyle w:val="Odstavekseznama"/>
        <w:numPr>
          <w:ilvl w:val="0"/>
          <w:numId w:val="10"/>
        </w:numPr>
        <w:tabs>
          <w:tab w:val="left" w:pos="859"/>
        </w:tabs>
        <w:kinsoku w:val="0"/>
        <w:overflowPunct w:val="0"/>
        <w:spacing w:line="420" w:lineRule="auto"/>
        <w:ind w:left="141" w:right="1196" w:firstLine="360"/>
        <w:jc w:val="both"/>
        <w:rPr>
          <w:sz w:val="22"/>
          <w:szCs w:val="22"/>
        </w:rPr>
      </w:pPr>
      <w:r>
        <w:rPr>
          <w:sz w:val="22"/>
          <w:szCs w:val="22"/>
        </w:rPr>
        <w:t>izkazuje</w:t>
      </w:r>
      <w:r>
        <w:rPr>
          <w:spacing w:val="-3"/>
          <w:sz w:val="22"/>
          <w:szCs w:val="22"/>
        </w:rPr>
        <w:t xml:space="preserve"> </w:t>
      </w:r>
      <w:r>
        <w:rPr>
          <w:sz w:val="22"/>
          <w:szCs w:val="22"/>
        </w:rPr>
        <w:t>vsaj</w:t>
      </w:r>
      <w:r>
        <w:rPr>
          <w:spacing w:val="-5"/>
          <w:sz w:val="22"/>
          <w:szCs w:val="22"/>
        </w:rPr>
        <w:t xml:space="preserve"> </w:t>
      </w:r>
      <w:r>
        <w:rPr>
          <w:sz w:val="22"/>
          <w:szCs w:val="22"/>
        </w:rPr>
        <w:t>3</w:t>
      </w:r>
      <w:r>
        <w:rPr>
          <w:spacing w:val="-2"/>
          <w:sz w:val="22"/>
          <w:szCs w:val="22"/>
        </w:rPr>
        <w:t xml:space="preserve"> </w:t>
      </w:r>
      <w:r>
        <w:rPr>
          <w:sz w:val="22"/>
          <w:szCs w:val="22"/>
        </w:rPr>
        <w:t>dokazila</w:t>
      </w:r>
      <w:r>
        <w:rPr>
          <w:spacing w:val="-5"/>
          <w:sz w:val="22"/>
          <w:szCs w:val="22"/>
        </w:rPr>
        <w:t xml:space="preserve"> </w:t>
      </w:r>
      <w:r>
        <w:rPr>
          <w:sz w:val="22"/>
          <w:szCs w:val="22"/>
        </w:rPr>
        <w:t>o</w:t>
      </w:r>
      <w:r>
        <w:rPr>
          <w:spacing w:val="-2"/>
          <w:sz w:val="22"/>
          <w:szCs w:val="22"/>
        </w:rPr>
        <w:t xml:space="preserve"> </w:t>
      </w:r>
      <w:r>
        <w:rPr>
          <w:sz w:val="22"/>
          <w:szCs w:val="22"/>
        </w:rPr>
        <w:t>pedagoškem</w:t>
      </w:r>
      <w:r>
        <w:rPr>
          <w:spacing w:val="-4"/>
          <w:sz w:val="22"/>
          <w:szCs w:val="22"/>
        </w:rPr>
        <w:t xml:space="preserve"> </w:t>
      </w:r>
      <w:r>
        <w:rPr>
          <w:sz w:val="22"/>
          <w:szCs w:val="22"/>
        </w:rPr>
        <w:t>usposabljanju</w:t>
      </w:r>
      <w:r>
        <w:rPr>
          <w:spacing w:val="-4"/>
          <w:sz w:val="22"/>
          <w:szCs w:val="22"/>
        </w:rPr>
        <w:t xml:space="preserve"> </w:t>
      </w:r>
      <w:r>
        <w:rPr>
          <w:sz w:val="22"/>
          <w:szCs w:val="22"/>
        </w:rPr>
        <w:t>iz</w:t>
      </w:r>
      <w:r>
        <w:rPr>
          <w:spacing w:val="-4"/>
          <w:sz w:val="22"/>
          <w:szCs w:val="22"/>
        </w:rPr>
        <w:t xml:space="preserve"> </w:t>
      </w:r>
      <w:r>
        <w:rPr>
          <w:sz w:val="22"/>
          <w:szCs w:val="22"/>
        </w:rPr>
        <w:t>obdobja</w:t>
      </w:r>
      <w:r>
        <w:rPr>
          <w:spacing w:val="-3"/>
          <w:sz w:val="22"/>
          <w:szCs w:val="22"/>
        </w:rPr>
        <w:t xml:space="preserve"> </w:t>
      </w:r>
      <w:r>
        <w:rPr>
          <w:sz w:val="22"/>
          <w:szCs w:val="22"/>
        </w:rPr>
        <w:t>po</w:t>
      </w:r>
      <w:r>
        <w:rPr>
          <w:spacing w:val="-2"/>
          <w:sz w:val="22"/>
          <w:szCs w:val="22"/>
        </w:rPr>
        <w:t xml:space="preserve"> </w:t>
      </w:r>
      <w:r>
        <w:rPr>
          <w:sz w:val="22"/>
          <w:szCs w:val="22"/>
        </w:rPr>
        <w:t>zadnji</w:t>
      </w:r>
      <w:r>
        <w:rPr>
          <w:spacing w:val="-3"/>
          <w:sz w:val="22"/>
          <w:szCs w:val="22"/>
        </w:rPr>
        <w:t xml:space="preserve"> </w:t>
      </w:r>
      <w:r>
        <w:rPr>
          <w:sz w:val="22"/>
          <w:szCs w:val="22"/>
        </w:rPr>
        <w:t>izvolitvi; in količinske pogoje:</w:t>
      </w:r>
    </w:p>
    <w:p w14:paraId="11BB42AA" w14:textId="77777777" w:rsidR="00F515CF" w:rsidRDefault="00F515CF">
      <w:pPr>
        <w:pStyle w:val="Odstavekseznama"/>
        <w:numPr>
          <w:ilvl w:val="1"/>
          <w:numId w:val="10"/>
        </w:numPr>
        <w:tabs>
          <w:tab w:val="left" w:pos="859"/>
        </w:tabs>
        <w:kinsoku w:val="0"/>
        <w:overflowPunct w:val="0"/>
        <w:spacing w:line="248" w:lineRule="exact"/>
        <w:ind w:left="859" w:hanging="358"/>
        <w:jc w:val="both"/>
        <w:rPr>
          <w:spacing w:val="-2"/>
          <w:sz w:val="22"/>
          <w:szCs w:val="22"/>
        </w:rPr>
      </w:pPr>
      <w:r>
        <w:rPr>
          <w:sz w:val="22"/>
          <w:szCs w:val="22"/>
        </w:rPr>
        <w:t>je</w:t>
      </w:r>
      <w:r>
        <w:rPr>
          <w:spacing w:val="-3"/>
          <w:sz w:val="22"/>
          <w:szCs w:val="22"/>
        </w:rPr>
        <w:t xml:space="preserve"> </w:t>
      </w:r>
      <w:r>
        <w:rPr>
          <w:sz w:val="22"/>
          <w:szCs w:val="22"/>
        </w:rPr>
        <w:t>objavil</w:t>
      </w:r>
      <w:r>
        <w:rPr>
          <w:spacing w:val="-5"/>
          <w:sz w:val="22"/>
          <w:szCs w:val="22"/>
        </w:rPr>
        <w:t xml:space="preserve"> </w:t>
      </w:r>
      <w:r>
        <w:rPr>
          <w:sz w:val="22"/>
          <w:szCs w:val="22"/>
        </w:rPr>
        <w:t>vsaj</w:t>
      </w:r>
      <w:r>
        <w:rPr>
          <w:spacing w:val="-4"/>
          <w:sz w:val="22"/>
          <w:szCs w:val="22"/>
        </w:rPr>
        <w:t xml:space="preserve"> </w:t>
      </w:r>
      <w:r>
        <w:rPr>
          <w:sz w:val="22"/>
          <w:szCs w:val="22"/>
        </w:rPr>
        <w:t>7</w:t>
      </w:r>
      <w:r>
        <w:rPr>
          <w:spacing w:val="-3"/>
          <w:sz w:val="22"/>
          <w:szCs w:val="22"/>
        </w:rPr>
        <w:t xml:space="preserve"> </w:t>
      </w:r>
      <w:r>
        <w:rPr>
          <w:sz w:val="22"/>
          <w:szCs w:val="22"/>
        </w:rPr>
        <w:t>znanstvenih</w:t>
      </w:r>
      <w:r>
        <w:rPr>
          <w:spacing w:val="-3"/>
          <w:sz w:val="22"/>
          <w:szCs w:val="22"/>
        </w:rPr>
        <w:t xml:space="preserve"> </w:t>
      </w:r>
      <w:r>
        <w:rPr>
          <w:sz w:val="22"/>
          <w:szCs w:val="22"/>
        </w:rPr>
        <w:t>člankov,</w:t>
      </w:r>
      <w:r>
        <w:rPr>
          <w:spacing w:val="-2"/>
          <w:sz w:val="22"/>
          <w:szCs w:val="22"/>
        </w:rPr>
        <w:t xml:space="preserve"> </w:t>
      </w:r>
      <w:r>
        <w:rPr>
          <w:sz w:val="22"/>
          <w:szCs w:val="22"/>
        </w:rPr>
        <w:t>pri</w:t>
      </w:r>
      <w:r>
        <w:rPr>
          <w:spacing w:val="-6"/>
          <w:sz w:val="22"/>
          <w:szCs w:val="22"/>
        </w:rPr>
        <w:t xml:space="preserve"> </w:t>
      </w:r>
      <w:r>
        <w:rPr>
          <w:sz w:val="22"/>
          <w:szCs w:val="22"/>
        </w:rPr>
        <w:t>katerih</w:t>
      </w:r>
      <w:r>
        <w:rPr>
          <w:spacing w:val="-6"/>
          <w:sz w:val="22"/>
          <w:szCs w:val="22"/>
        </w:rPr>
        <w:t xml:space="preserve"> </w:t>
      </w:r>
      <w:r>
        <w:rPr>
          <w:sz w:val="22"/>
          <w:szCs w:val="22"/>
        </w:rPr>
        <w:t>je</w:t>
      </w:r>
      <w:r>
        <w:rPr>
          <w:spacing w:val="-2"/>
          <w:sz w:val="22"/>
          <w:szCs w:val="22"/>
        </w:rPr>
        <w:t xml:space="preserve"> </w:t>
      </w:r>
      <w:r>
        <w:rPr>
          <w:sz w:val="22"/>
          <w:szCs w:val="22"/>
        </w:rPr>
        <w:t>prvi</w:t>
      </w:r>
      <w:r>
        <w:rPr>
          <w:spacing w:val="-2"/>
          <w:sz w:val="22"/>
          <w:szCs w:val="22"/>
        </w:rPr>
        <w:t xml:space="preserve"> </w:t>
      </w:r>
      <w:r>
        <w:rPr>
          <w:sz w:val="22"/>
          <w:szCs w:val="22"/>
        </w:rPr>
        <w:t>ali</w:t>
      </w:r>
      <w:r>
        <w:rPr>
          <w:spacing w:val="-4"/>
          <w:sz w:val="22"/>
          <w:szCs w:val="22"/>
        </w:rPr>
        <w:t xml:space="preserve"> </w:t>
      </w:r>
      <w:r>
        <w:rPr>
          <w:sz w:val="22"/>
          <w:szCs w:val="22"/>
        </w:rPr>
        <w:t>vodilni</w:t>
      </w:r>
      <w:r>
        <w:rPr>
          <w:spacing w:val="-2"/>
          <w:sz w:val="22"/>
          <w:szCs w:val="22"/>
        </w:rPr>
        <w:t xml:space="preserve"> </w:t>
      </w:r>
      <w:r>
        <w:rPr>
          <w:sz w:val="22"/>
          <w:szCs w:val="22"/>
        </w:rPr>
        <w:t>avtor,</w:t>
      </w:r>
      <w:r>
        <w:rPr>
          <w:spacing w:val="-5"/>
          <w:sz w:val="22"/>
          <w:szCs w:val="22"/>
        </w:rPr>
        <w:t xml:space="preserve"> </w:t>
      </w:r>
      <w:r>
        <w:rPr>
          <w:sz w:val="22"/>
          <w:szCs w:val="22"/>
        </w:rPr>
        <w:t>od</w:t>
      </w:r>
      <w:r>
        <w:rPr>
          <w:spacing w:val="-5"/>
          <w:sz w:val="22"/>
          <w:szCs w:val="22"/>
        </w:rPr>
        <w:t xml:space="preserve"> </w:t>
      </w:r>
      <w:r>
        <w:rPr>
          <w:spacing w:val="-2"/>
          <w:sz w:val="22"/>
          <w:szCs w:val="22"/>
        </w:rPr>
        <w:t>tega:</w:t>
      </w:r>
    </w:p>
    <w:p w14:paraId="57F92DD3" w14:textId="77777777" w:rsidR="00F515CF" w:rsidRDefault="00F515CF">
      <w:pPr>
        <w:pStyle w:val="Odstavekseznama"/>
        <w:numPr>
          <w:ilvl w:val="2"/>
          <w:numId w:val="10"/>
        </w:numPr>
        <w:tabs>
          <w:tab w:val="left" w:pos="1579"/>
        </w:tabs>
        <w:kinsoku w:val="0"/>
        <w:overflowPunct w:val="0"/>
        <w:spacing w:before="41"/>
        <w:ind w:left="1579" w:hanging="358"/>
        <w:jc w:val="both"/>
        <w:rPr>
          <w:spacing w:val="-2"/>
          <w:sz w:val="22"/>
          <w:szCs w:val="22"/>
        </w:rPr>
      </w:pPr>
      <w:r>
        <w:rPr>
          <w:spacing w:val="-2"/>
          <w:sz w:val="22"/>
          <w:szCs w:val="22"/>
        </w:rPr>
        <w:t>so</w:t>
      </w:r>
      <w:r>
        <w:rPr>
          <w:spacing w:val="-1"/>
          <w:sz w:val="22"/>
          <w:szCs w:val="22"/>
        </w:rPr>
        <w:t xml:space="preserve"> </w:t>
      </w:r>
      <w:r>
        <w:rPr>
          <w:spacing w:val="-2"/>
          <w:sz w:val="22"/>
          <w:szCs w:val="22"/>
        </w:rPr>
        <w:t>najmanj</w:t>
      </w:r>
      <w:r>
        <w:rPr>
          <w:spacing w:val="-6"/>
          <w:sz w:val="22"/>
          <w:szCs w:val="22"/>
        </w:rPr>
        <w:t xml:space="preserve"> </w:t>
      </w:r>
      <w:r>
        <w:rPr>
          <w:spacing w:val="-2"/>
          <w:sz w:val="22"/>
          <w:szCs w:val="22"/>
        </w:rPr>
        <w:t>4</w:t>
      </w:r>
      <w:r>
        <w:rPr>
          <w:spacing w:val="-5"/>
          <w:sz w:val="22"/>
          <w:szCs w:val="22"/>
        </w:rPr>
        <w:t xml:space="preserve"> </w:t>
      </w:r>
      <w:r>
        <w:rPr>
          <w:spacing w:val="-2"/>
          <w:sz w:val="22"/>
          <w:szCs w:val="22"/>
        </w:rPr>
        <w:t>znanstveni</w:t>
      </w:r>
      <w:r>
        <w:rPr>
          <w:spacing w:val="-5"/>
          <w:sz w:val="22"/>
          <w:szCs w:val="22"/>
        </w:rPr>
        <w:t xml:space="preserve"> </w:t>
      </w:r>
      <w:r>
        <w:rPr>
          <w:spacing w:val="-2"/>
          <w:sz w:val="22"/>
          <w:szCs w:val="22"/>
        </w:rPr>
        <w:t>članki objavljeni</w:t>
      </w:r>
      <w:r>
        <w:rPr>
          <w:spacing w:val="-7"/>
          <w:sz w:val="22"/>
          <w:szCs w:val="22"/>
        </w:rPr>
        <w:t xml:space="preserve"> </w:t>
      </w:r>
      <w:r>
        <w:rPr>
          <w:spacing w:val="-2"/>
          <w:sz w:val="22"/>
          <w:szCs w:val="22"/>
        </w:rPr>
        <w:t>v</w:t>
      </w:r>
      <w:r>
        <w:rPr>
          <w:spacing w:val="-5"/>
          <w:sz w:val="22"/>
          <w:szCs w:val="22"/>
        </w:rPr>
        <w:t xml:space="preserve"> </w:t>
      </w:r>
      <w:r>
        <w:rPr>
          <w:spacing w:val="-2"/>
          <w:sz w:val="22"/>
          <w:szCs w:val="22"/>
        </w:rPr>
        <w:t>zadnjih</w:t>
      </w:r>
      <w:r>
        <w:rPr>
          <w:spacing w:val="-4"/>
          <w:sz w:val="22"/>
          <w:szCs w:val="22"/>
        </w:rPr>
        <w:t xml:space="preserve"> </w:t>
      </w:r>
      <w:r>
        <w:rPr>
          <w:spacing w:val="-2"/>
          <w:sz w:val="22"/>
          <w:szCs w:val="22"/>
        </w:rPr>
        <w:t>petih</w:t>
      </w:r>
      <w:r>
        <w:rPr>
          <w:spacing w:val="-4"/>
          <w:sz w:val="22"/>
          <w:szCs w:val="22"/>
        </w:rPr>
        <w:t xml:space="preserve"> </w:t>
      </w:r>
      <w:r>
        <w:rPr>
          <w:spacing w:val="-2"/>
          <w:sz w:val="22"/>
          <w:szCs w:val="22"/>
        </w:rPr>
        <w:t>letih</w:t>
      </w:r>
      <w:r>
        <w:rPr>
          <w:spacing w:val="-6"/>
          <w:sz w:val="22"/>
          <w:szCs w:val="22"/>
        </w:rPr>
        <w:t xml:space="preserve"> </w:t>
      </w:r>
      <w:r>
        <w:rPr>
          <w:spacing w:val="-2"/>
          <w:sz w:val="22"/>
          <w:szCs w:val="22"/>
        </w:rPr>
        <w:t>od</w:t>
      </w:r>
      <w:r>
        <w:rPr>
          <w:spacing w:val="-7"/>
          <w:sz w:val="22"/>
          <w:szCs w:val="22"/>
        </w:rPr>
        <w:t xml:space="preserve"> </w:t>
      </w:r>
      <w:r>
        <w:rPr>
          <w:spacing w:val="-2"/>
          <w:sz w:val="22"/>
          <w:szCs w:val="22"/>
        </w:rPr>
        <w:t>oddaje</w:t>
      </w:r>
      <w:r>
        <w:rPr>
          <w:spacing w:val="-5"/>
          <w:sz w:val="22"/>
          <w:szCs w:val="22"/>
        </w:rPr>
        <w:t xml:space="preserve"> </w:t>
      </w:r>
      <w:r>
        <w:rPr>
          <w:spacing w:val="-2"/>
          <w:sz w:val="22"/>
          <w:szCs w:val="22"/>
        </w:rPr>
        <w:t>vloge za</w:t>
      </w:r>
      <w:r>
        <w:rPr>
          <w:spacing w:val="-5"/>
          <w:sz w:val="22"/>
          <w:szCs w:val="22"/>
        </w:rPr>
        <w:t xml:space="preserve"> </w:t>
      </w:r>
      <w:r>
        <w:rPr>
          <w:spacing w:val="-2"/>
          <w:sz w:val="22"/>
          <w:szCs w:val="22"/>
        </w:rPr>
        <w:t>katero</w:t>
      </w:r>
    </w:p>
    <w:p w14:paraId="0D5FEF17" w14:textId="77777777" w:rsidR="00F515CF" w:rsidRDefault="00F515CF">
      <w:pPr>
        <w:pStyle w:val="Telobesedila"/>
        <w:kinsoku w:val="0"/>
        <w:overflowPunct w:val="0"/>
        <w:ind w:left="1581"/>
        <w:jc w:val="both"/>
        <w:rPr>
          <w:spacing w:val="-2"/>
        </w:rPr>
      </w:pPr>
      <w:r>
        <w:t>se</w:t>
      </w:r>
      <w:r>
        <w:rPr>
          <w:spacing w:val="-3"/>
        </w:rPr>
        <w:t xml:space="preserve"> </w:t>
      </w:r>
      <w:r>
        <w:t>preverjajo</w:t>
      </w:r>
      <w:r>
        <w:rPr>
          <w:spacing w:val="-5"/>
        </w:rPr>
        <w:t xml:space="preserve"> </w:t>
      </w:r>
      <w:r>
        <w:t>ti</w:t>
      </w:r>
      <w:r>
        <w:rPr>
          <w:spacing w:val="-3"/>
        </w:rPr>
        <w:t xml:space="preserve"> </w:t>
      </w:r>
      <w:r>
        <w:rPr>
          <w:spacing w:val="-2"/>
        </w:rPr>
        <w:t>kriteriji;</w:t>
      </w:r>
    </w:p>
    <w:p w14:paraId="34640D5D" w14:textId="77777777" w:rsidR="00F515CF" w:rsidRDefault="00F515CF">
      <w:pPr>
        <w:pStyle w:val="Odstavekseznama"/>
        <w:numPr>
          <w:ilvl w:val="2"/>
          <w:numId w:val="10"/>
        </w:numPr>
        <w:tabs>
          <w:tab w:val="left" w:pos="1580"/>
        </w:tabs>
        <w:kinsoku w:val="0"/>
        <w:overflowPunct w:val="0"/>
        <w:spacing w:before="39"/>
        <w:ind w:left="1580" w:hanging="359"/>
        <w:jc w:val="both"/>
        <w:rPr>
          <w:spacing w:val="-2"/>
          <w:sz w:val="22"/>
          <w:szCs w:val="22"/>
        </w:rPr>
      </w:pPr>
      <w:r>
        <w:rPr>
          <w:sz w:val="22"/>
          <w:szCs w:val="22"/>
        </w:rPr>
        <w:t>so</w:t>
      </w:r>
      <w:r>
        <w:rPr>
          <w:spacing w:val="4"/>
          <w:sz w:val="22"/>
          <w:szCs w:val="22"/>
        </w:rPr>
        <w:t xml:space="preserve"> </w:t>
      </w:r>
      <w:r>
        <w:rPr>
          <w:sz w:val="22"/>
          <w:szCs w:val="22"/>
        </w:rPr>
        <w:t>najmanj</w:t>
      </w:r>
      <w:r>
        <w:rPr>
          <w:spacing w:val="2"/>
          <w:sz w:val="22"/>
          <w:szCs w:val="22"/>
        </w:rPr>
        <w:t xml:space="preserve"> </w:t>
      </w:r>
      <w:r>
        <w:rPr>
          <w:sz w:val="22"/>
          <w:szCs w:val="22"/>
        </w:rPr>
        <w:t>3</w:t>
      </w:r>
      <w:r>
        <w:rPr>
          <w:spacing w:val="3"/>
          <w:sz w:val="22"/>
          <w:szCs w:val="22"/>
        </w:rPr>
        <w:t xml:space="preserve"> </w:t>
      </w:r>
      <w:r>
        <w:rPr>
          <w:sz w:val="22"/>
          <w:szCs w:val="22"/>
        </w:rPr>
        <w:t>znanstveni članki</w:t>
      </w:r>
      <w:r>
        <w:rPr>
          <w:spacing w:val="2"/>
          <w:sz w:val="22"/>
          <w:szCs w:val="22"/>
        </w:rPr>
        <w:t xml:space="preserve"> </w:t>
      </w:r>
      <w:r>
        <w:rPr>
          <w:sz w:val="22"/>
          <w:szCs w:val="22"/>
        </w:rPr>
        <w:t>objavljeni</w:t>
      </w:r>
      <w:r>
        <w:rPr>
          <w:spacing w:val="1"/>
          <w:sz w:val="22"/>
          <w:szCs w:val="22"/>
        </w:rPr>
        <w:t xml:space="preserve"> </w:t>
      </w:r>
      <w:r>
        <w:rPr>
          <w:sz w:val="22"/>
          <w:szCs w:val="22"/>
        </w:rPr>
        <w:t>v</w:t>
      </w:r>
      <w:r>
        <w:rPr>
          <w:spacing w:val="5"/>
          <w:sz w:val="22"/>
          <w:szCs w:val="22"/>
        </w:rPr>
        <w:t xml:space="preserve"> </w:t>
      </w:r>
      <w:r>
        <w:rPr>
          <w:sz w:val="22"/>
          <w:szCs w:val="22"/>
        </w:rPr>
        <w:t>revijah,</w:t>
      </w:r>
      <w:r>
        <w:rPr>
          <w:spacing w:val="1"/>
          <w:sz w:val="22"/>
          <w:szCs w:val="22"/>
        </w:rPr>
        <w:t xml:space="preserve"> </w:t>
      </w:r>
      <w:r>
        <w:rPr>
          <w:sz w:val="22"/>
          <w:szCs w:val="22"/>
        </w:rPr>
        <w:t>indeksiranih</w:t>
      </w:r>
      <w:r>
        <w:rPr>
          <w:spacing w:val="1"/>
          <w:sz w:val="22"/>
          <w:szCs w:val="22"/>
        </w:rPr>
        <w:t xml:space="preserve"> </w:t>
      </w:r>
      <w:r>
        <w:rPr>
          <w:sz w:val="22"/>
          <w:szCs w:val="22"/>
        </w:rPr>
        <w:t>v</w:t>
      </w:r>
      <w:r>
        <w:rPr>
          <w:spacing w:val="9"/>
          <w:sz w:val="22"/>
          <w:szCs w:val="22"/>
        </w:rPr>
        <w:t xml:space="preserve"> </w:t>
      </w:r>
      <w:r>
        <w:rPr>
          <w:sz w:val="22"/>
          <w:szCs w:val="22"/>
        </w:rPr>
        <w:t>SSCI</w:t>
      </w:r>
      <w:r>
        <w:rPr>
          <w:spacing w:val="1"/>
          <w:sz w:val="22"/>
          <w:szCs w:val="22"/>
        </w:rPr>
        <w:t xml:space="preserve"> </w:t>
      </w:r>
      <w:r>
        <w:rPr>
          <w:sz w:val="22"/>
          <w:szCs w:val="22"/>
        </w:rPr>
        <w:t>ali</w:t>
      </w:r>
      <w:r>
        <w:rPr>
          <w:spacing w:val="3"/>
          <w:sz w:val="22"/>
          <w:szCs w:val="22"/>
        </w:rPr>
        <w:t xml:space="preserve"> </w:t>
      </w:r>
      <w:r>
        <w:rPr>
          <w:sz w:val="22"/>
          <w:szCs w:val="22"/>
        </w:rPr>
        <w:t>SCIE</w:t>
      </w:r>
      <w:r>
        <w:rPr>
          <w:spacing w:val="4"/>
          <w:sz w:val="22"/>
          <w:szCs w:val="22"/>
        </w:rPr>
        <w:t xml:space="preserve"> </w:t>
      </w:r>
      <w:r>
        <w:rPr>
          <w:sz w:val="22"/>
          <w:szCs w:val="22"/>
        </w:rPr>
        <w:t>z</w:t>
      </w:r>
      <w:r>
        <w:rPr>
          <w:spacing w:val="-2"/>
          <w:sz w:val="22"/>
          <w:szCs w:val="22"/>
        </w:rPr>
        <w:t xml:space="preserve"> IF&gt;O,</w:t>
      </w:r>
    </w:p>
    <w:p w14:paraId="7D61719D" w14:textId="77777777" w:rsidR="00F515CF" w:rsidRDefault="00F515CF">
      <w:pPr>
        <w:pStyle w:val="Telobesedila"/>
        <w:kinsoku w:val="0"/>
        <w:overflowPunct w:val="0"/>
        <w:ind w:left="1581"/>
        <w:jc w:val="both"/>
        <w:rPr>
          <w:spacing w:val="-2"/>
        </w:rPr>
      </w:pPr>
      <w:r>
        <w:t>AHCI</w:t>
      </w:r>
      <w:r>
        <w:rPr>
          <w:spacing w:val="-5"/>
        </w:rPr>
        <w:t xml:space="preserve"> </w:t>
      </w:r>
      <w:r>
        <w:t>ali</w:t>
      </w:r>
      <w:r>
        <w:rPr>
          <w:spacing w:val="-5"/>
        </w:rPr>
        <w:t xml:space="preserve"> </w:t>
      </w:r>
      <w:r>
        <w:t>Scopus</w:t>
      </w:r>
      <w:r>
        <w:rPr>
          <w:spacing w:val="-4"/>
        </w:rPr>
        <w:t xml:space="preserve"> </w:t>
      </w:r>
      <w:r>
        <w:t>(za</w:t>
      </w:r>
      <w:r>
        <w:rPr>
          <w:spacing w:val="-7"/>
        </w:rPr>
        <w:t xml:space="preserve"> </w:t>
      </w:r>
      <w:r>
        <w:t>habilitacijska</w:t>
      </w:r>
      <w:r>
        <w:rPr>
          <w:spacing w:val="-5"/>
        </w:rPr>
        <w:t xml:space="preserve"> </w:t>
      </w:r>
      <w:r>
        <w:t>področja</w:t>
      </w:r>
      <w:r>
        <w:rPr>
          <w:spacing w:val="-4"/>
        </w:rPr>
        <w:t xml:space="preserve"> </w:t>
      </w:r>
      <w:r>
        <w:t>družboslovja</w:t>
      </w:r>
      <w:r>
        <w:rPr>
          <w:spacing w:val="-4"/>
        </w:rPr>
        <w:t xml:space="preserve"> </w:t>
      </w:r>
      <w:r>
        <w:t>in</w:t>
      </w:r>
      <w:r>
        <w:rPr>
          <w:spacing w:val="-5"/>
        </w:rPr>
        <w:t xml:space="preserve"> </w:t>
      </w:r>
      <w:r>
        <w:rPr>
          <w:spacing w:val="-2"/>
        </w:rPr>
        <w:t>humanistike);</w:t>
      </w:r>
    </w:p>
    <w:p w14:paraId="1E508328" w14:textId="77777777" w:rsidR="00F515CF" w:rsidRDefault="00F515CF">
      <w:pPr>
        <w:pStyle w:val="Odstavekseznama"/>
        <w:numPr>
          <w:ilvl w:val="2"/>
          <w:numId w:val="10"/>
        </w:numPr>
        <w:tabs>
          <w:tab w:val="left" w:pos="1581"/>
        </w:tabs>
        <w:kinsoku w:val="0"/>
        <w:overflowPunct w:val="0"/>
        <w:spacing w:before="41" w:line="276" w:lineRule="auto"/>
        <w:ind w:right="136"/>
        <w:jc w:val="both"/>
        <w:rPr>
          <w:spacing w:val="-2"/>
          <w:sz w:val="22"/>
          <w:szCs w:val="22"/>
        </w:rPr>
      </w:pPr>
      <w:r>
        <w:rPr>
          <w:sz w:val="22"/>
          <w:szCs w:val="22"/>
        </w:rPr>
        <w:t>najmanj</w:t>
      </w:r>
      <w:r>
        <w:rPr>
          <w:spacing w:val="-5"/>
          <w:sz w:val="22"/>
          <w:szCs w:val="22"/>
        </w:rPr>
        <w:t xml:space="preserve"> </w:t>
      </w:r>
      <w:r>
        <w:rPr>
          <w:sz w:val="22"/>
          <w:szCs w:val="22"/>
        </w:rPr>
        <w:t>1</w:t>
      </w:r>
      <w:r>
        <w:rPr>
          <w:spacing w:val="-3"/>
          <w:sz w:val="22"/>
          <w:szCs w:val="22"/>
        </w:rPr>
        <w:t xml:space="preserve"> </w:t>
      </w:r>
      <w:r>
        <w:rPr>
          <w:sz w:val="22"/>
          <w:szCs w:val="22"/>
        </w:rPr>
        <w:t>znanstveni</w:t>
      </w:r>
      <w:r>
        <w:rPr>
          <w:spacing w:val="-5"/>
          <w:sz w:val="22"/>
          <w:szCs w:val="22"/>
        </w:rPr>
        <w:t xml:space="preserve"> </w:t>
      </w:r>
      <w:r>
        <w:rPr>
          <w:sz w:val="22"/>
          <w:szCs w:val="22"/>
        </w:rPr>
        <w:t>članek</w:t>
      </w:r>
      <w:r>
        <w:rPr>
          <w:spacing w:val="-4"/>
          <w:sz w:val="22"/>
          <w:szCs w:val="22"/>
        </w:rPr>
        <w:t xml:space="preserve"> </w:t>
      </w:r>
      <w:r>
        <w:rPr>
          <w:sz w:val="22"/>
          <w:szCs w:val="22"/>
        </w:rPr>
        <w:t>mora</w:t>
      </w:r>
      <w:r>
        <w:rPr>
          <w:spacing w:val="-2"/>
          <w:sz w:val="22"/>
          <w:szCs w:val="22"/>
        </w:rPr>
        <w:t xml:space="preserve"> </w:t>
      </w:r>
      <w:r>
        <w:rPr>
          <w:sz w:val="22"/>
          <w:szCs w:val="22"/>
        </w:rPr>
        <w:t>biti</w:t>
      </w:r>
      <w:r>
        <w:rPr>
          <w:spacing w:val="-7"/>
          <w:sz w:val="22"/>
          <w:szCs w:val="22"/>
        </w:rPr>
        <w:t xml:space="preserve"> </w:t>
      </w:r>
      <w:r>
        <w:rPr>
          <w:sz w:val="22"/>
          <w:szCs w:val="22"/>
        </w:rPr>
        <w:t>objavljen</w:t>
      </w:r>
      <w:r>
        <w:rPr>
          <w:spacing w:val="-5"/>
          <w:sz w:val="22"/>
          <w:szCs w:val="22"/>
        </w:rPr>
        <w:t xml:space="preserve"> </w:t>
      </w:r>
      <w:r>
        <w:rPr>
          <w:sz w:val="22"/>
          <w:szCs w:val="22"/>
        </w:rPr>
        <w:t>v</w:t>
      </w:r>
      <w:r>
        <w:rPr>
          <w:spacing w:val="-4"/>
          <w:sz w:val="22"/>
          <w:szCs w:val="22"/>
        </w:rPr>
        <w:t xml:space="preserve"> </w:t>
      </w:r>
      <w:r>
        <w:rPr>
          <w:sz w:val="22"/>
          <w:szCs w:val="22"/>
        </w:rPr>
        <w:t>revijah,</w:t>
      </w:r>
      <w:r>
        <w:rPr>
          <w:spacing w:val="-2"/>
          <w:sz w:val="22"/>
          <w:szCs w:val="22"/>
        </w:rPr>
        <w:t xml:space="preserve"> </w:t>
      </w:r>
      <w:r>
        <w:rPr>
          <w:sz w:val="22"/>
          <w:szCs w:val="22"/>
        </w:rPr>
        <w:t>indeksiranih</w:t>
      </w:r>
      <w:r>
        <w:rPr>
          <w:spacing w:val="-6"/>
          <w:sz w:val="22"/>
          <w:szCs w:val="22"/>
        </w:rPr>
        <w:t xml:space="preserve"> </w:t>
      </w:r>
      <w:r>
        <w:rPr>
          <w:sz w:val="22"/>
          <w:szCs w:val="22"/>
        </w:rPr>
        <w:t>v SSCI</w:t>
      </w:r>
      <w:r>
        <w:rPr>
          <w:spacing w:val="-5"/>
          <w:sz w:val="22"/>
          <w:szCs w:val="22"/>
        </w:rPr>
        <w:t xml:space="preserve"> </w:t>
      </w:r>
      <w:r>
        <w:rPr>
          <w:sz w:val="22"/>
          <w:szCs w:val="22"/>
        </w:rPr>
        <w:t>ali</w:t>
      </w:r>
      <w:r>
        <w:rPr>
          <w:spacing w:val="-3"/>
          <w:sz w:val="22"/>
          <w:szCs w:val="22"/>
        </w:rPr>
        <w:t xml:space="preserve"> </w:t>
      </w:r>
      <w:r>
        <w:rPr>
          <w:sz w:val="22"/>
          <w:szCs w:val="22"/>
        </w:rPr>
        <w:t>SCIE</w:t>
      </w:r>
      <w:r>
        <w:rPr>
          <w:spacing w:val="-2"/>
          <w:sz w:val="22"/>
          <w:szCs w:val="22"/>
        </w:rPr>
        <w:t xml:space="preserve"> </w:t>
      </w:r>
      <w:r>
        <w:rPr>
          <w:sz w:val="22"/>
          <w:szCs w:val="22"/>
        </w:rPr>
        <w:t>z IF&gt;O ali Scopus (d, h) v zgornjih treh četrtinah revij iz področ</w:t>
      </w:r>
      <w:r>
        <w:rPr>
          <w:sz w:val="22"/>
          <w:szCs w:val="22"/>
        </w:rPr>
        <w:t xml:space="preserve">ij po razvrstitvi </w:t>
      </w:r>
      <w:proofErr w:type="spellStart"/>
      <w:r>
        <w:rPr>
          <w:sz w:val="22"/>
          <w:szCs w:val="22"/>
        </w:rPr>
        <w:t>WoS</w:t>
      </w:r>
      <w:proofErr w:type="spellEnd"/>
      <w:r>
        <w:rPr>
          <w:sz w:val="22"/>
          <w:szCs w:val="22"/>
        </w:rPr>
        <w:t xml:space="preserve"> ali Scopus;</w:t>
      </w:r>
      <w:r>
        <w:rPr>
          <w:spacing w:val="-2"/>
          <w:sz w:val="22"/>
          <w:szCs w:val="22"/>
        </w:rPr>
        <w:t xml:space="preserve"> </w:t>
      </w:r>
      <w:r>
        <w:rPr>
          <w:sz w:val="22"/>
          <w:szCs w:val="22"/>
        </w:rPr>
        <w:t>na</w:t>
      </w:r>
      <w:r>
        <w:rPr>
          <w:spacing w:val="-5"/>
          <w:sz w:val="22"/>
          <w:szCs w:val="22"/>
        </w:rPr>
        <w:t xml:space="preserve"> </w:t>
      </w:r>
      <w:r>
        <w:rPr>
          <w:sz w:val="22"/>
          <w:szCs w:val="22"/>
        </w:rPr>
        <w:t>posameznih</w:t>
      </w:r>
      <w:r>
        <w:rPr>
          <w:spacing w:val="-4"/>
          <w:sz w:val="22"/>
          <w:szCs w:val="22"/>
        </w:rPr>
        <w:t xml:space="preserve"> </w:t>
      </w:r>
      <w:r>
        <w:rPr>
          <w:sz w:val="22"/>
          <w:szCs w:val="22"/>
        </w:rPr>
        <w:t>področjih</w:t>
      </w:r>
      <w:r>
        <w:rPr>
          <w:spacing w:val="-3"/>
          <w:sz w:val="22"/>
          <w:szCs w:val="22"/>
        </w:rPr>
        <w:t xml:space="preserve"> </w:t>
      </w:r>
      <w:r>
        <w:rPr>
          <w:sz w:val="22"/>
          <w:szCs w:val="22"/>
        </w:rPr>
        <w:t>in</w:t>
      </w:r>
      <w:r>
        <w:rPr>
          <w:spacing w:val="-2"/>
          <w:sz w:val="22"/>
          <w:szCs w:val="22"/>
        </w:rPr>
        <w:t xml:space="preserve"> </w:t>
      </w:r>
      <w:r>
        <w:rPr>
          <w:sz w:val="22"/>
          <w:szCs w:val="22"/>
        </w:rPr>
        <w:t>disciplinah</w:t>
      </w:r>
      <w:r>
        <w:rPr>
          <w:spacing w:val="-3"/>
          <w:sz w:val="22"/>
          <w:szCs w:val="22"/>
        </w:rPr>
        <w:t xml:space="preserve"> </w:t>
      </w:r>
      <w:r>
        <w:rPr>
          <w:sz w:val="22"/>
          <w:szCs w:val="22"/>
        </w:rPr>
        <w:t>se</w:t>
      </w:r>
      <w:r>
        <w:rPr>
          <w:spacing w:val="-2"/>
          <w:sz w:val="22"/>
          <w:szCs w:val="22"/>
        </w:rPr>
        <w:t xml:space="preserve"> </w:t>
      </w:r>
      <w:r>
        <w:rPr>
          <w:sz w:val="22"/>
          <w:szCs w:val="22"/>
        </w:rPr>
        <w:t>kot</w:t>
      </w:r>
      <w:r>
        <w:rPr>
          <w:spacing w:val="-4"/>
          <w:sz w:val="22"/>
          <w:szCs w:val="22"/>
        </w:rPr>
        <w:t xml:space="preserve"> </w:t>
      </w:r>
      <w:r>
        <w:rPr>
          <w:sz w:val="22"/>
          <w:szCs w:val="22"/>
        </w:rPr>
        <w:t>objava</w:t>
      </w:r>
      <w:r>
        <w:rPr>
          <w:spacing w:val="-4"/>
          <w:sz w:val="22"/>
          <w:szCs w:val="22"/>
        </w:rPr>
        <w:t xml:space="preserve"> </w:t>
      </w:r>
      <w:r>
        <w:rPr>
          <w:sz w:val="22"/>
          <w:szCs w:val="22"/>
        </w:rPr>
        <w:t>v</w:t>
      </w:r>
      <w:r>
        <w:rPr>
          <w:spacing w:val="-1"/>
          <w:sz w:val="22"/>
          <w:szCs w:val="22"/>
        </w:rPr>
        <w:t xml:space="preserve"> </w:t>
      </w:r>
      <w:r>
        <w:rPr>
          <w:sz w:val="22"/>
          <w:szCs w:val="22"/>
        </w:rPr>
        <w:t>zgornjih</w:t>
      </w:r>
      <w:r>
        <w:rPr>
          <w:spacing w:val="-4"/>
          <w:sz w:val="22"/>
          <w:szCs w:val="22"/>
        </w:rPr>
        <w:t xml:space="preserve"> </w:t>
      </w:r>
      <w:r>
        <w:rPr>
          <w:sz w:val="22"/>
          <w:szCs w:val="22"/>
        </w:rPr>
        <w:t>treh</w:t>
      </w:r>
      <w:r>
        <w:rPr>
          <w:spacing w:val="-2"/>
          <w:sz w:val="22"/>
          <w:szCs w:val="22"/>
        </w:rPr>
        <w:t xml:space="preserve"> </w:t>
      </w:r>
      <w:r>
        <w:rPr>
          <w:sz w:val="22"/>
          <w:szCs w:val="22"/>
        </w:rPr>
        <w:t xml:space="preserve">četrtinah revij iz področij po razvrstitvi WOS ali Scopus lahko upošteva tudi uvrstitev znotraj posamezne discipline, pri čemer se uvrstitev preračuna znotraj seznama revij, ki so uvrščene v to disciplino. Če se ista revija pojavlja na več področjih, se upošteva višja </w:t>
      </w:r>
      <w:r>
        <w:rPr>
          <w:spacing w:val="-2"/>
          <w:sz w:val="22"/>
          <w:szCs w:val="22"/>
        </w:rPr>
        <w:t>uvrstitev;</w:t>
      </w:r>
    </w:p>
    <w:p w14:paraId="11C45765" w14:textId="77777777" w:rsidR="00F515CF" w:rsidRDefault="00F515CF">
      <w:pPr>
        <w:pStyle w:val="Odstavekseznama"/>
        <w:numPr>
          <w:ilvl w:val="2"/>
          <w:numId w:val="10"/>
        </w:numPr>
        <w:tabs>
          <w:tab w:val="left" w:pos="1580"/>
        </w:tabs>
        <w:kinsoku w:val="0"/>
        <w:overflowPunct w:val="0"/>
        <w:spacing w:line="267" w:lineRule="exact"/>
        <w:ind w:left="1580" w:hanging="359"/>
        <w:jc w:val="both"/>
        <w:rPr>
          <w:spacing w:val="-2"/>
          <w:sz w:val="22"/>
          <w:szCs w:val="22"/>
        </w:rPr>
      </w:pPr>
      <w:r>
        <w:rPr>
          <w:sz w:val="22"/>
          <w:szCs w:val="22"/>
        </w:rPr>
        <w:t>lahko</w:t>
      </w:r>
      <w:r>
        <w:rPr>
          <w:spacing w:val="-4"/>
          <w:sz w:val="22"/>
          <w:szCs w:val="22"/>
        </w:rPr>
        <w:t xml:space="preserve"> </w:t>
      </w:r>
      <w:r>
        <w:rPr>
          <w:sz w:val="22"/>
          <w:szCs w:val="22"/>
        </w:rPr>
        <w:t>preostale</w:t>
      </w:r>
      <w:r>
        <w:rPr>
          <w:spacing w:val="-7"/>
          <w:sz w:val="22"/>
          <w:szCs w:val="22"/>
        </w:rPr>
        <w:t xml:space="preserve"> </w:t>
      </w:r>
      <w:r>
        <w:rPr>
          <w:sz w:val="22"/>
          <w:szCs w:val="22"/>
        </w:rPr>
        <w:t>4</w:t>
      </w:r>
      <w:r>
        <w:rPr>
          <w:spacing w:val="-5"/>
          <w:sz w:val="22"/>
          <w:szCs w:val="22"/>
        </w:rPr>
        <w:t xml:space="preserve"> </w:t>
      </w:r>
      <w:r>
        <w:rPr>
          <w:sz w:val="22"/>
          <w:szCs w:val="22"/>
        </w:rPr>
        <w:t>znanstvene</w:t>
      </w:r>
      <w:r>
        <w:rPr>
          <w:spacing w:val="-5"/>
          <w:sz w:val="22"/>
          <w:szCs w:val="22"/>
        </w:rPr>
        <w:t xml:space="preserve"> </w:t>
      </w:r>
      <w:r>
        <w:rPr>
          <w:sz w:val="22"/>
          <w:szCs w:val="22"/>
        </w:rPr>
        <w:t>članke</w:t>
      </w:r>
      <w:r>
        <w:rPr>
          <w:spacing w:val="-6"/>
          <w:sz w:val="22"/>
          <w:szCs w:val="22"/>
        </w:rPr>
        <w:t xml:space="preserve"> </w:t>
      </w:r>
      <w:r>
        <w:rPr>
          <w:spacing w:val="-2"/>
          <w:sz w:val="22"/>
          <w:szCs w:val="22"/>
        </w:rPr>
        <w:t>nadomesti:</w:t>
      </w:r>
    </w:p>
    <w:p w14:paraId="34598A92" w14:textId="77777777" w:rsidR="00F515CF" w:rsidRDefault="00F515CF">
      <w:pPr>
        <w:pStyle w:val="Odstavekseznama"/>
        <w:numPr>
          <w:ilvl w:val="3"/>
          <w:numId w:val="10"/>
        </w:numPr>
        <w:tabs>
          <w:tab w:val="left" w:pos="2481"/>
        </w:tabs>
        <w:kinsoku w:val="0"/>
        <w:overflowPunct w:val="0"/>
        <w:spacing w:before="41" w:line="276" w:lineRule="auto"/>
        <w:ind w:right="140"/>
        <w:jc w:val="both"/>
        <w:rPr>
          <w:spacing w:val="-2"/>
          <w:sz w:val="22"/>
          <w:szCs w:val="22"/>
        </w:rPr>
      </w:pPr>
      <w:r>
        <w:rPr>
          <w:sz w:val="22"/>
          <w:szCs w:val="22"/>
        </w:rPr>
        <w:t xml:space="preserve">z znanstvenimi članki, objavljenimi v revijah, ki so po kakovosti in mednarodni odmevnosti primerljive z naštetimi revijami; seznam ustreznih baz, v katerih so revije indeksirane, sprejme Senat UM na predlog senatov članic in po predhodnem mnenju Habilitacijske komisije Senata Univerze v </w:t>
      </w:r>
      <w:r>
        <w:rPr>
          <w:spacing w:val="-2"/>
          <w:sz w:val="22"/>
          <w:szCs w:val="22"/>
        </w:rPr>
        <w:t>Mariboru,</w:t>
      </w:r>
    </w:p>
    <w:p w14:paraId="6A25C473" w14:textId="77777777" w:rsidR="00F515CF" w:rsidRDefault="00F515CF">
      <w:pPr>
        <w:pStyle w:val="Odstavekseznama"/>
        <w:numPr>
          <w:ilvl w:val="3"/>
          <w:numId w:val="10"/>
        </w:numPr>
        <w:tabs>
          <w:tab w:val="left" w:pos="2481"/>
        </w:tabs>
        <w:kinsoku w:val="0"/>
        <w:overflowPunct w:val="0"/>
        <w:spacing w:line="276" w:lineRule="auto"/>
        <w:ind w:right="137"/>
        <w:jc w:val="both"/>
        <w:rPr>
          <w:sz w:val="22"/>
          <w:szCs w:val="22"/>
        </w:rPr>
      </w:pPr>
      <w:r>
        <w:rPr>
          <w:sz w:val="22"/>
          <w:szCs w:val="22"/>
        </w:rPr>
        <w:t>z znanstveno monografijo ali delom znanstvene monografije, izdane pri založbi</w:t>
      </w:r>
      <w:r>
        <w:rPr>
          <w:spacing w:val="-2"/>
          <w:sz w:val="22"/>
          <w:szCs w:val="22"/>
        </w:rPr>
        <w:t xml:space="preserve"> </w:t>
      </w:r>
      <w:r>
        <w:rPr>
          <w:sz w:val="22"/>
          <w:szCs w:val="22"/>
        </w:rPr>
        <w:t>s</w:t>
      </w:r>
      <w:r>
        <w:rPr>
          <w:spacing w:val="-2"/>
          <w:sz w:val="22"/>
          <w:szCs w:val="22"/>
        </w:rPr>
        <w:t xml:space="preserve"> </w:t>
      </w:r>
      <w:r>
        <w:rPr>
          <w:sz w:val="22"/>
          <w:szCs w:val="22"/>
        </w:rPr>
        <w:t>seznama</w:t>
      </w:r>
      <w:r>
        <w:rPr>
          <w:spacing w:val="-5"/>
          <w:sz w:val="22"/>
          <w:szCs w:val="22"/>
        </w:rPr>
        <w:t xml:space="preserve"> </w:t>
      </w:r>
      <w:r>
        <w:rPr>
          <w:sz w:val="22"/>
          <w:szCs w:val="22"/>
        </w:rPr>
        <w:t>založb,</w:t>
      </w:r>
      <w:r>
        <w:rPr>
          <w:spacing w:val="-4"/>
          <w:sz w:val="22"/>
          <w:szCs w:val="22"/>
        </w:rPr>
        <w:t xml:space="preserve"> </w:t>
      </w:r>
      <w:r>
        <w:rPr>
          <w:sz w:val="22"/>
          <w:szCs w:val="22"/>
        </w:rPr>
        <w:t>ki</w:t>
      </w:r>
      <w:r>
        <w:rPr>
          <w:spacing w:val="-5"/>
          <w:sz w:val="22"/>
          <w:szCs w:val="22"/>
        </w:rPr>
        <w:t xml:space="preserve"> </w:t>
      </w:r>
      <w:r>
        <w:rPr>
          <w:sz w:val="22"/>
          <w:szCs w:val="22"/>
        </w:rPr>
        <w:t>ga</w:t>
      </w:r>
      <w:r>
        <w:rPr>
          <w:spacing w:val="-2"/>
          <w:sz w:val="22"/>
          <w:szCs w:val="22"/>
        </w:rPr>
        <w:t xml:space="preserve"> </w:t>
      </w:r>
      <w:r>
        <w:rPr>
          <w:sz w:val="22"/>
          <w:szCs w:val="22"/>
        </w:rPr>
        <w:t>na</w:t>
      </w:r>
      <w:r>
        <w:rPr>
          <w:spacing w:val="-2"/>
          <w:sz w:val="22"/>
          <w:szCs w:val="22"/>
        </w:rPr>
        <w:t xml:space="preserve"> </w:t>
      </w:r>
      <w:r>
        <w:rPr>
          <w:sz w:val="22"/>
          <w:szCs w:val="22"/>
        </w:rPr>
        <w:t>predlog</w:t>
      </w:r>
      <w:r>
        <w:rPr>
          <w:spacing w:val="-3"/>
          <w:sz w:val="22"/>
          <w:szCs w:val="22"/>
        </w:rPr>
        <w:t xml:space="preserve"> </w:t>
      </w:r>
      <w:r>
        <w:rPr>
          <w:sz w:val="22"/>
          <w:szCs w:val="22"/>
        </w:rPr>
        <w:t>senatov</w:t>
      </w:r>
      <w:r>
        <w:rPr>
          <w:spacing w:val="-4"/>
          <w:sz w:val="22"/>
          <w:szCs w:val="22"/>
        </w:rPr>
        <w:t xml:space="preserve"> </w:t>
      </w:r>
      <w:r>
        <w:rPr>
          <w:sz w:val="22"/>
          <w:szCs w:val="22"/>
        </w:rPr>
        <w:t>članic</w:t>
      </w:r>
      <w:r>
        <w:rPr>
          <w:spacing w:val="-2"/>
          <w:sz w:val="22"/>
          <w:szCs w:val="22"/>
        </w:rPr>
        <w:t xml:space="preserve"> </w:t>
      </w:r>
      <w:r>
        <w:rPr>
          <w:sz w:val="22"/>
          <w:szCs w:val="22"/>
        </w:rPr>
        <w:t>sprejme</w:t>
      </w:r>
      <w:r>
        <w:rPr>
          <w:spacing w:val="-4"/>
          <w:sz w:val="22"/>
          <w:szCs w:val="22"/>
        </w:rPr>
        <w:t xml:space="preserve"> </w:t>
      </w:r>
      <w:r>
        <w:rPr>
          <w:sz w:val="22"/>
          <w:szCs w:val="22"/>
        </w:rPr>
        <w:t>Senat</w:t>
      </w:r>
      <w:r>
        <w:rPr>
          <w:spacing w:val="-5"/>
          <w:sz w:val="22"/>
          <w:szCs w:val="22"/>
        </w:rPr>
        <w:t xml:space="preserve"> </w:t>
      </w:r>
      <w:r>
        <w:rPr>
          <w:sz w:val="22"/>
          <w:szCs w:val="22"/>
        </w:rPr>
        <w:t>UM po predhodnem mnenju Habilitacijske komisije Senata UM, ali podeljenim patentom</w:t>
      </w:r>
      <w:r>
        <w:rPr>
          <w:spacing w:val="-7"/>
          <w:sz w:val="22"/>
          <w:szCs w:val="22"/>
        </w:rPr>
        <w:t xml:space="preserve"> </w:t>
      </w:r>
      <w:r>
        <w:rPr>
          <w:sz w:val="22"/>
          <w:szCs w:val="22"/>
        </w:rPr>
        <w:t>s</w:t>
      </w:r>
      <w:r>
        <w:rPr>
          <w:spacing w:val="-8"/>
          <w:sz w:val="22"/>
          <w:szCs w:val="22"/>
        </w:rPr>
        <w:t xml:space="preserve"> </w:t>
      </w:r>
      <w:r>
        <w:rPr>
          <w:sz w:val="22"/>
          <w:szCs w:val="22"/>
        </w:rPr>
        <w:t>predhodnim</w:t>
      </w:r>
      <w:r>
        <w:rPr>
          <w:spacing w:val="-7"/>
          <w:sz w:val="22"/>
          <w:szCs w:val="22"/>
        </w:rPr>
        <w:t xml:space="preserve"> </w:t>
      </w:r>
      <w:r>
        <w:rPr>
          <w:sz w:val="22"/>
          <w:szCs w:val="22"/>
        </w:rPr>
        <w:t>preizkusom;</w:t>
      </w:r>
      <w:r>
        <w:rPr>
          <w:spacing w:val="-7"/>
          <w:sz w:val="22"/>
          <w:szCs w:val="22"/>
        </w:rPr>
        <w:t xml:space="preserve"> </w:t>
      </w:r>
      <w:r>
        <w:rPr>
          <w:sz w:val="22"/>
          <w:szCs w:val="22"/>
        </w:rPr>
        <w:t>pri</w:t>
      </w:r>
      <w:r>
        <w:rPr>
          <w:spacing w:val="-8"/>
          <w:sz w:val="22"/>
          <w:szCs w:val="22"/>
        </w:rPr>
        <w:t xml:space="preserve"> </w:t>
      </w:r>
      <w:r>
        <w:rPr>
          <w:sz w:val="22"/>
          <w:szCs w:val="22"/>
        </w:rPr>
        <w:t>tem</w:t>
      </w:r>
      <w:r>
        <w:rPr>
          <w:spacing w:val="-9"/>
          <w:sz w:val="22"/>
          <w:szCs w:val="22"/>
        </w:rPr>
        <w:t xml:space="preserve"> </w:t>
      </w:r>
      <w:r>
        <w:rPr>
          <w:sz w:val="22"/>
          <w:szCs w:val="22"/>
        </w:rPr>
        <w:t>vsaka</w:t>
      </w:r>
      <w:r>
        <w:rPr>
          <w:spacing w:val="-8"/>
          <w:sz w:val="22"/>
          <w:szCs w:val="22"/>
        </w:rPr>
        <w:t xml:space="preserve"> </w:t>
      </w:r>
      <w:r>
        <w:rPr>
          <w:sz w:val="22"/>
          <w:szCs w:val="22"/>
        </w:rPr>
        <w:t>znanstvena</w:t>
      </w:r>
      <w:r>
        <w:rPr>
          <w:spacing w:val="-10"/>
          <w:sz w:val="22"/>
          <w:szCs w:val="22"/>
        </w:rPr>
        <w:t xml:space="preserve"> </w:t>
      </w:r>
      <w:r>
        <w:rPr>
          <w:sz w:val="22"/>
          <w:szCs w:val="22"/>
        </w:rPr>
        <w:t>monografija nadomešča</w:t>
      </w:r>
      <w:r>
        <w:rPr>
          <w:spacing w:val="-12"/>
          <w:sz w:val="22"/>
          <w:szCs w:val="22"/>
        </w:rPr>
        <w:t xml:space="preserve"> </w:t>
      </w:r>
      <w:r>
        <w:rPr>
          <w:sz w:val="22"/>
          <w:szCs w:val="22"/>
        </w:rPr>
        <w:t>2</w:t>
      </w:r>
      <w:r>
        <w:rPr>
          <w:spacing w:val="-10"/>
          <w:sz w:val="22"/>
          <w:szCs w:val="22"/>
        </w:rPr>
        <w:t xml:space="preserve"> </w:t>
      </w:r>
      <w:r>
        <w:rPr>
          <w:sz w:val="22"/>
          <w:szCs w:val="22"/>
        </w:rPr>
        <w:t>članka,</w:t>
      </w:r>
      <w:r>
        <w:rPr>
          <w:spacing w:val="-11"/>
          <w:sz w:val="22"/>
          <w:szCs w:val="22"/>
        </w:rPr>
        <w:t xml:space="preserve"> </w:t>
      </w:r>
      <w:r>
        <w:rPr>
          <w:sz w:val="22"/>
          <w:szCs w:val="22"/>
        </w:rPr>
        <w:t>vsak</w:t>
      </w:r>
      <w:r>
        <w:rPr>
          <w:spacing w:val="-11"/>
          <w:sz w:val="22"/>
          <w:szCs w:val="22"/>
        </w:rPr>
        <w:t xml:space="preserve"> </w:t>
      </w:r>
      <w:r>
        <w:rPr>
          <w:sz w:val="22"/>
          <w:szCs w:val="22"/>
        </w:rPr>
        <w:t>del</w:t>
      </w:r>
      <w:r>
        <w:rPr>
          <w:spacing w:val="-10"/>
          <w:sz w:val="22"/>
          <w:szCs w:val="22"/>
        </w:rPr>
        <w:t xml:space="preserve"> </w:t>
      </w:r>
      <w:r>
        <w:rPr>
          <w:sz w:val="22"/>
          <w:szCs w:val="22"/>
        </w:rPr>
        <w:t>znanstvene</w:t>
      </w:r>
      <w:r>
        <w:rPr>
          <w:spacing w:val="-11"/>
          <w:sz w:val="22"/>
          <w:szCs w:val="22"/>
        </w:rPr>
        <w:t xml:space="preserve"> </w:t>
      </w:r>
      <w:r>
        <w:rPr>
          <w:sz w:val="22"/>
          <w:szCs w:val="22"/>
        </w:rPr>
        <w:t>monografije</w:t>
      </w:r>
      <w:r>
        <w:rPr>
          <w:spacing w:val="-11"/>
          <w:sz w:val="22"/>
          <w:szCs w:val="22"/>
        </w:rPr>
        <w:t xml:space="preserve"> </w:t>
      </w:r>
      <w:r>
        <w:rPr>
          <w:sz w:val="22"/>
          <w:szCs w:val="22"/>
        </w:rPr>
        <w:t>pa</w:t>
      </w:r>
      <w:r>
        <w:rPr>
          <w:spacing w:val="-10"/>
          <w:sz w:val="22"/>
          <w:szCs w:val="22"/>
        </w:rPr>
        <w:t xml:space="preserve"> </w:t>
      </w:r>
      <w:r>
        <w:rPr>
          <w:sz w:val="22"/>
          <w:szCs w:val="22"/>
        </w:rPr>
        <w:t>1</w:t>
      </w:r>
      <w:r>
        <w:rPr>
          <w:spacing w:val="-10"/>
          <w:sz w:val="22"/>
          <w:szCs w:val="22"/>
        </w:rPr>
        <w:t xml:space="preserve"> </w:t>
      </w:r>
      <w:r>
        <w:rPr>
          <w:sz w:val="22"/>
          <w:szCs w:val="22"/>
        </w:rPr>
        <w:t>članek;</w:t>
      </w:r>
      <w:r>
        <w:rPr>
          <w:spacing w:val="-11"/>
          <w:sz w:val="22"/>
          <w:szCs w:val="22"/>
        </w:rPr>
        <w:t xml:space="preserve"> </w:t>
      </w:r>
      <w:r>
        <w:rPr>
          <w:sz w:val="22"/>
          <w:szCs w:val="22"/>
        </w:rPr>
        <w:t>enega</w:t>
      </w:r>
      <w:r>
        <w:rPr>
          <w:spacing w:val="-12"/>
          <w:sz w:val="22"/>
          <w:szCs w:val="22"/>
        </w:rPr>
        <w:t xml:space="preserve"> </w:t>
      </w:r>
      <w:r>
        <w:rPr>
          <w:sz w:val="22"/>
          <w:szCs w:val="22"/>
        </w:rPr>
        <w:t>od člankov, ki jih kandidat lahko nadomešča, lahko nadomesti s podeljenim patentom s predhodnim preizkusom;</w:t>
      </w:r>
    </w:p>
    <w:p w14:paraId="45EE5F92" w14:textId="77777777" w:rsidR="00F515CF" w:rsidRDefault="00F515CF">
      <w:pPr>
        <w:pStyle w:val="Odstavekseznama"/>
        <w:numPr>
          <w:ilvl w:val="2"/>
          <w:numId w:val="10"/>
        </w:numPr>
        <w:tabs>
          <w:tab w:val="left" w:pos="1580"/>
        </w:tabs>
        <w:kinsoku w:val="0"/>
        <w:overflowPunct w:val="0"/>
        <w:ind w:left="1580" w:hanging="359"/>
        <w:jc w:val="both"/>
        <w:rPr>
          <w:spacing w:val="-2"/>
          <w:sz w:val="22"/>
          <w:szCs w:val="22"/>
        </w:rPr>
      </w:pPr>
      <w:r>
        <w:rPr>
          <w:sz w:val="22"/>
          <w:szCs w:val="22"/>
        </w:rPr>
        <w:t>največ</w:t>
      </w:r>
      <w:r>
        <w:rPr>
          <w:spacing w:val="-9"/>
          <w:sz w:val="22"/>
          <w:szCs w:val="22"/>
        </w:rPr>
        <w:t xml:space="preserve"> </w:t>
      </w:r>
      <w:r>
        <w:rPr>
          <w:sz w:val="22"/>
          <w:szCs w:val="22"/>
        </w:rPr>
        <w:t>en</w:t>
      </w:r>
      <w:r>
        <w:rPr>
          <w:spacing w:val="-4"/>
          <w:sz w:val="22"/>
          <w:szCs w:val="22"/>
        </w:rPr>
        <w:t xml:space="preserve"> </w:t>
      </w:r>
      <w:r>
        <w:rPr>
          <w:sz w:val="22"/>
          <w:szCs w:val="22"/>
        </w:rPr>
        <w:t>znanstveni</w:t>
      </w:r>
      <w:r>
        <w:rPr>
          <w:spacing w:val="-6"/>
          <w:sz w:val="22"/>
          <w:szCs w:val="22"/>
        </w:rPr>
        <w:t xml:space="preserve"> </w:t>
      </w:r>
      <w:r>
        <w:rPr>
          <w:sz w:val="22"/>
          <w:szCs w:val="22"/>
        </w:rPr>
        <w:t>članek</w:t>
      </w:r>
      <w:r>
        <w:rPr>
          <w:spacing w:val="-4"/>
          <w:sz w:val="22"/>
          <w:szCs w:val="22"/>
        </w:rPr>
        <w:t xml:space="preserve"> </w:t>
      </w:r>
      <w:r>
        <w:rPr>
          <w:sz w:val="22"/>
          <w:szCs w:val="22"/>
        </w:rPr>
        <w:t>je</w:t>
      </w:r>
      <w:r>
        <w:rPr>
          <w:spacing w:val="-5"/>
          <w:sz w:val="22"/>
          <w:szCs w:val="22"/>
        </w:rPr>
        <w:t xml:space="preserve"> </w:t>
      </w:r>
      <w:r>
        <w:rPr>
          <w:sz w:val="22"/>
          <w:szCs w:val="22"/>
        </w:rPr>
        <w:t>lahko</w:t>
      </w:r>
      <w:r>
        <w:rPr>
          <w:spacing w:val="-3"/>
          <w:sz w:val="22"/>
          <w:szCs w:val="22"/>
        </w:rPr>
        <w:t xml:space="preserve"> </w:t>
      </w:r>
      <w:r>
        <w:rPr>
          <w:sz w:val="22"/>
          <w:szCs w:val="22"/>
        </w:rPr>
        <w:t>drugi</w:t>
      </w:r>
      <w:r>
        <w:rPr>
          <w:spacing w:val="-5"/>
          <w:sz w:val="22"/>
          <w:szCs w:val="22"/>
        </w:rPr>
        <w:t xml:space="preserve"> </w:t>
      </w:r>
      <w:r>
        <w:rPr>
          <w:sz w:val="22"/>
          <w:szCs w:val="22"/>
        </w:rPr>
        <w:t>znanstveni</w:t>
      </w:r>
      <w:r>
        <w:rPr>
          <w:spacing w:val="-7"/>
          <w:sz w:val="22"/>
          <w:szCs w:val="22"/>
        </w:rPr>
        <w:t xml:space="preserve"> </w:t>
      </w:r>
      <w:r>
        <w:rPr>
          <w:sz w:val="22"/>
          <w:szCs w:val="22"/>
        </w:rPr>
        <w:t>članek</w:t>
      </w:r>
      <w:r>
        <w:rPr>
          <w:spacing w:val="-4"/>
          <w:sz w:val="22"/>
          <w:szCs w:val="22"/>
        </w:rPr>
        <w:t xml:space="preserve"> </w:t>
      </w:r>
      <w:r>
        <w:rPr>
          <w:sz w:val="22"/>
          <w:szCs w:val="22"/>
        </w:rPr>
        <w:t>po</w:t>
      </w:r>
      <w:r>
        <w:rPr>
          <w:spacing w:val="-4"/>
          <w:sz w:val="22"/>
          <w:szCs w:val="22"/>
        </w:rPr>
        <w:t xml:space="preserve"> </w:t>
      </w:r>
      <w:r>
        <w:rPr>
          <w:sz w:val="22"/>
          <w:szCs w:val="22"/>
        </w:rPr>
        <w:t>tipologiji</w:t>
      </w:r>
      <w:r>
        <w:rPr>
          <w:spacing w:val="-5"/>
          <w:sz w:val="22"/>
          <w:szCs w:val="22"/>
        </w:rPr>
        <w:t xml:space="preserve"> </w:t>
      </w:r>
      <w:r>
        <w:rPr>
          <w:spacing w:val="-2"/>
          <w:sz w:val="22"/>
          <w:szCs w:val="22"/>
        </w:rPr>
        <w:t>COBISS;</w:t>
      </w:r>
    </w:p>
    <w:p w14:paraId="64D53E2D" w14:textId="77777777" w:rsidR="00F515CF" w:rsidRDefault="00F515CF">
      <w:pPr>
        <w:pStyle w:val="Odstavekseznama"/>
        <w:numPr>
          <w:ilvl w:val="2"/>
          <w:numId w:val="10"/>
        </w:numPr>
        <w:tabs>
          <w:tab w:val="left" w:pos="1579"/>
        </w:tabs>
        <w:kinsoku w:val="0"/>
        <w:overflowPunct w:val="0"/>
        <w:spacing w:before="41"/>
        <w:ind w:left="1579" w:hanging="358"/>
        <w:jc w:val="both"/>
        <w:rPr>
          <w:spacing w:val="-10"/>
          <w:sz w:val="22"/>
          <w:szCs w:val="22"/>
        </w:rPr>
      </w:pPr>
      <w:r>
        <w:rPr>
          <w:sz w:val="22"/>
          <w:szCs w:val="22"/>
        </w:rPr>
        <w:t>največ</w:t>
      </w:r>
      <w:r>
        <w:rPr>
          <w:spacing w:val="37"/>
          <w:sz w:val="22"/>
          <w:szCs w:val="22"/>
        </w:rPr>
        <w:t xml:space="preserve"> </w:t>
      </w:r>
      <w:r>
        <w:rPr>
          <w:sz w:val="22"/>
          <w:szCs w:val="22"/>
        </w:rPr>
        <w:t>1/3</w:t>
      </w:r>
      <w:r>
        <w:rPr>
          <w:spacing w:val="39"/>
          <w:sz w:val="22"/>
          <w:szCs w:val="22"/>
        </w:rPr>
        <w:t xml:space="preserve"> </w:t>
      </w:r>
      <w:r>
        <w:rPr>
          <w:sz w:val="22"/>
          <w:szCs w:val="22"/>
        </w:rPr>
        <w:t>del</w:t>
      </w:r>
      <w:r>
        <w:rPr>
          <w:spacing w:val="39"/>
          <w:sz w:val="22"/>
          <w:szCs w:val="22"/>
        </w:rPr>
        <w:t xml:space="preserve"> </w:t>
      </w:r>
      <w:r>
        <w:rPr>
          <w:sz w:val="22"/>
          <w:szCs w:val="22"/>
        </w:rPr>
        <w:t>je</w:t>
      </w:r>
      <w:r>
        <w:rPr>
          <w:spacing w:val="39"/>
          <w:sz w:val="22"/>
          <w:szCs w:val="22"/>
        </w:rPr>
        <w:t xml:space="preserve"> </w:t>
      </w:r>
      <w:r>
        <w:rPr>
          <w:sz w:val="22"/>
          <w:szCs w:val="22"/>
        </w:rPr>
        <w:t>lahko</w:t>
      </w:r>
      <w:r>
        <w:rPr>
          <w:spacing w:val="39"/>
          <w:sz w:val="22"/>
          <w:szCs w:val="22"/>
        </w:rPr>
        <w:t xml:space="preserve"> </w:t>
      </w:r>
      <w:r>
        <w:rPr>
          <w:sz w:val="22"/>
          <w:szCs w:val="22"/>
        </w:rPr>
        <w:t>objavljenih</w:t>
      </w:r>
      <w:r>
        <w:rPr>
          <w:spacing w:val="39"/>
          <w:sz w:val="22"/>
          <w:szCs w:val="22"/>
        </w:rPr>
        <w:t xml:space="preserve"> </w:t>
      </w:r>
      <w:r>
        <w:rPr>
          <w:sz w:val="22"/>
          <w:szCs w:val="22"/>
        </w:rPr>
        <w:t>v</w:t>
      </w:r>
      <w:r>
        <w:rPr>
          <w:spacing w:val="42"/>
          <w:sz w:val="22"/>
          <w:szCs w:val="22"/>
        </w:rPr>
        <w:t xml:space="preserve"> </w:t>
      </w:r>
      <w:r>
        <w:rPr>
          <w:sz w:val="22"/>
          <w:szCs w:val="22"/>
        </w:rPr>
        <w:t>publikacijah,</w:t>
      </w:r>
      <w:r>
        <w:rPr>
          <w:spacing w:val="39"/>
          <w:sz w:val="22"/>
          <w:szCs w:val="22"/>
        </w:rPr>
        <w:t xml:space="preserve"> </w:t>
      </w:r>
      <w:r>
        <w:rPr>
          <w:sz w:val="22"/>
          <w:szCs w:val="22"/>
        </w:rPr>
        <w:t>katerih</w:t>
      </w:r>
      <w:r>
        <w:rPr>
          <w:spacing w:val="37"/>
          <w:sz w:val="22"/>
          <w:szCs w:val="22"/>
        </w:rPr>
        <w:t xml:space="preserve"> </w:t>
      </w:r>
      <w:r>
        <w:rPr>
          <w:sz w:val="22"/>
          <w:szCs w:val="22"/>
        </w:rPr>
        <w:t>izdajatelj</w:t>
      </w:r>
      <w:r>
        <w:rPr>
          <w:spacing w:val="39"/>
          <w:sz w:val="22"/>
          <w:szCs w:val="22"/>
        </w:rPr>
        <w:t xml:space="preserve"> </w:t>
      </w:r>
      <w:r>
        <w:rPr>
          <w:sz w:val="22"/>
          <w:szCs w:val="22"/>
        </w:rPr>
        <w:t>je</w:t>
      </w:r>
      <w:r>
        <w:rPr>
          <w:spacing w:val="39"/>
          <w:sz w:val="22"/>
          <w:szCs w:val="22"/>
        </w:rPr>
        <w:t xml:space="preserve"> </w:t>
      </w:r>
      <w:r>
        <w:rPr>
          <w:sz w:val="22"/>
          <w:szCs w:val="22"/>
        </w:rPr>
        <w:t>Univerza</w:t>
      </w:r>
      <w:r>
        <w:rPr>
          <w:spacing w:val="42"/>
          <w:sz w:val="22"/>
          <w:szCs w:val="22"/>
        </w:rPr>
        <w:t xml:space="preserve"> </w:t>
      </w:r>
      <w:r>
        <w:rPr>
          <w:spacing w:val="-10"/>
          <w:sz w:val="22"/>
          <w:szCs w:val="22"/>
        </w:rPr>
        <w:t>v</w:t>
      </w:r>
    </w:p>
    <w:p w14:paraId="63BF31E4" w14:textId="77777777" w:rsidR="00F515CF" w:rsidRDefault="00F515CF">
      <w:pPr>
        <w:pStyle w:val="Telobesedila"/>
        <w:kinsoku w:val="0"/>
        <w:overflowPunct w:val="0"/>
        <w:spacing w:before="39"/>
        <w:ind w:left="1581"/>
        <w:rPr>
          <w:spacing w:val="-2"/>
        </w:rPr>
      </w:pPr>
      <w:r>
        <w:rPr>
          <w:spacing w:val="-2"/>
        </w:rPr>
        <w:t>Mariboru;</w:t>
      </w:r>
    </w:p>
    <w:p w14:paraId="38E9E719" w14:textId="77777777" w:rsidR="00F515CF" w:rsidRDefault="00F515CF">
      <w:pPr>
        <w:pStyle w:val="Odstavekseznama"/>
        <w:numPr>
          <w:ilvl w:val="1"/>
          <w:numId w:val="10"/>
        </w:numPr>
        <w:tabs>
          <w:tab w:val="left" w:pos="861"/>
        </w:tabs>
        <w:kinsoku w:val="0"/>
        <w:overflowPunct w:val="0"/>
        <w:spacing w:before="41" w:line="276" w:lineRule="auto"/>
        <w:ind w:right="139"/>
        <w:jc w:val="both"/>
        <w:rPr>
          <w:sz w:val="22"/>
          <w:szCs w:val="22"/>
        </w:rPr>
      </w:pPr>
      <w:r>
        <w:rPr>
          <w:sz w:val="22"/>
          <w:szCs w:val="22"/>
        </w:rPr>
        <w:lastRenderedPageBreak/>
        <w:t>je pri ocenjevanju znanstvene, strokovne in pedagoške dejavnosti dosegel najmanj 50 točk kumulativno,</w:t>
      </w:r>
      <w:r>
        <w:rPr>
          <w:spacing w:val="-13"/>
          <w:sz w:val="22"/>
          <w:szCs w:val="22"/>
        </w:rPr>
        <w:t xml:space="preserve"> </w:t>
      </w:r>
      <w:r>
        <w:rPr>
          <w:sz w:val="22"/>
          <w:szCs w:val="22"/>
        </w:rPr>
        <w:t>od</w:t>
      </w:r>
      <w:r>
        <w:rPr>
          <w:spacing w:val="-12"/>
          <w:sz w:val="22"/>
          <w:szCs w:val="22"/>
        </w:rPr>
        <w:t xml:space="preserve"> </w:t>
      </w:r>
      <w:r>
        <w:rPr>
          <w:sz w:val="22"/>
          <w:szCs w:val="22"/>
        </w:rPr>
        <w:t>tega</w:t>
      </w:r>
      <w:r>
        <w:rPr>
          <w:spacing w:val="-13"/>
          <w:sz w:val="22"/>
          <w:szCs w:val="22"/>
        </w:rPr>
        <w:t xml:space="preserve"> </w:t>
      </w:r>
      <w:r>
        <w:rPr>
          <w:sz w:val="22"/>
          <w:szCs w:val="22"/>
        </w:rPr>
        <w:t>najmanj</w:t>
      </w:r>
      <w:r>
        <w:rPr>
          <w:spacing w:val="-12"/>
          <w:sz w:val="22"/>
          <w:szCs w:val="22"/>
        </w:rPr>
        <w:t xml:space="preserve"> </w:t>
      </w:r>
      <w:r>
        <w:rPr>
          <w:sz w:val="22"/>
          <w:szCs w:val="22"/>
        </w:rPr>
        <w:t>25</w:t>
      </w:r>
      <w:r>
        <w:rPr>
          <w:spacing w:val="-13"/>
          <w:sz w:val="22"/>
          <w:szCs w:val="22"/>
        </w:rPr>
        <w:t xml:space="preserve"> </w:t>
      </w:r>
      <w:r>
        <w:rPr>
          <w:sz w:val="22"/>
          <w:szCs w:val="22"/>
        </w:rPr>
        <w:t>točk</w:t>
      </w:r>
      <w:r>
        <w:rPr>
          <w:spacing w:val="-12"/>
          <w:sz w:val="22"/>
          <w:szCs w:val="22"/>
        </w:rPr>
        <w:t xml:space="preserve"> </w:t>
      </w:r>
      <w:r>
        <w:rPr>
          <w:sz w:val="22"/>
          <w:szCs w:val="22"/>
        </w:rPr>
        <w:t>iz</w:t>
      </w:r>
      <w:r>
        <w:rPr>
          <w:spacing w:val="-13"/>
          <w:sz w:val="22"/>
          <w:szCs w:val="22"/>
        </w:rPr>
        <w:t xml:space="preserve"> </w:t>
      </w:r>
      <w:r>
        <w:rPr>
          <w:sz w:val="22"/>
          <w:szCs w:val="22"/>
        </w:rPr>
        <w:t>znanstvene</w:t>
      </w:r>
      <w:r>
        <w:rPr>
          <w:spacing w:val="-12"/>
          <w:sz w:val="22"/>
          <w:szCs w:val="22"/>
        </w:rPr>
        <w:t xml:space="preserve"> </w:t>
      </w:r>
      <w:r>
        <w:rPr>
          <w:sz w:val="22"/>
          <w:szCs w:val="22"/>
        </w:rPr>
        <w:t>dejavnosti,</w:t>
      </w:r>
      <w:r>
        <w:rPr>
          <w:spacing w:val="-12"/>
          <w:sz w:val="22"/>
          <w:szCs w:val="22"/>
        </w:rPr>
        <w:t xml:space="preserve"> </w:t>
      </w:r>
      <w:r>
        <w:rPr>
          <w:sz w:val="22"/>
          <w:szCs w:val="22"/>
        </w:rPr>
        <w:t>najmanj</w:t>
      </w:r>
      <w:r>
        <w:rPr>
          <w:spacing w:val="-13"/>
          <w:sz w:val="22"/>
          <w:szCs w:val="22"/>
        </w:rPr>
        <w:t xml:space="preserve"> </w:t>
      </w:r>
      <w:r>
        <w:rPr>
          <w:sz w:val="22"/>
          <w:szCs w:val="22"/>
        </w:rPr>
        <w:t>12,5</w:t>
      </w:r>
      <w:r>
        <w:rPr>
          <w:spacing w:val="-12"/>
          <w:sz w:val="22"/>
          <w:szCs w:val="22"/>
        </w:rPr>
        <w:t xml:space="preserve"> </w:t>
      </w:r>
      <w:r>
        <w:rPr>
          <w:sz w:val="22"/>
          <w:szCs w:val="22"/>
        </w:rPr>
        <w:t>točk</w:t>
      </w:r>
      <w:r>
        <w:rPr>
          <w:spacing w:val="-13"/>
          <w:sz w:val="22"/>
          <w:szCs w:val="22"/>
        </w:rPr>
        <w:t xml:space="preserve"> </w:t>
      </w:r>
      <w:r>
        <w:rPr>
          <w:sz w:val="22"/>
          <w:szCs w:val="22"/>
        </w:rPr>
        <w:t>iz</w:t>
      </w:r>
      <w:r>
        <w:rPr>
          <w:spacing w:val="-12"/>
          <w:sz w:val="22"/>
          <w:szCs w:val="22"/>
        </w:rPr>
        <w:t xml:space="preserve"> </w:t>
      </w:r>
      <w:r>
        <w:rPr>
          <w:sz w:val="22"/>
          <w:szCs w:val="22"/>
        </w:rPr>
        <w:t>pedagoške dejavnosti in najmanj 12,5 točk iz strokovne dejavnosti (oz. v zadnjih petih letih od oddaje vloge za katero se preverjajo ti kriteriji 30 točk kumulativno, od tega najmanj 15 točk iz znanstvene dejavnosti, najmanj 7,5 točk iz pedagoške dejavnosti in najmanj 7,5 točk iz strokovne dejavnosti);</w:t>
      </w:r>
    </w:p>
    <w:p w14:paraId="005379CF" w14:textId="77777777" w:rsidR="00F515CF" w:rsidRDefault="00F515CF">
      <w:pPr>
        <w:pStyle w:val="Odstavekseznama"/>
        <w:numPr>
          <w:ilvl w:val="1"/>
          <w:numId w:val="10"/>
        </w:numPr>
        <w:tabs>
          <w:tab w:val="left" w:pos="859"/>
        </w:tabs>
        <w:kinsoku w:val="0"/>
        <w:overflowPunct w:val="0"/>
        <w:ind w:left="859" w:hanging="358"/>
        <w:jc w:val="both"/>
        <w:rPr>
          <w:spacing w:val="-4"/>
          <w:sz w:val="22"/>
          <w:szCs w:val="22"/>
        </w:rPr>
      </w:pPr>
      <w:r>
        <w:rPr>
          <w:sz w:val="22"/>
          <w:szCs w:val="22"/>
        </w:rPr>
        <w:t>je</w:t>
      </w:r>
      <w:r>
        <w:rPr>
          <w:spacing w:val="24"/>
          <w:sz w:val="22"/>
          <w:szCs w:val="22"/>
        </w:rPr>
        <w:t xml:space="preserve"> </w:t>
      </w:r>
      <w:r>
        <w:rPr>
          <w:sz w:val="22"/>
          <w:szCs w:val="22"/>
        </w:rPr>
        <w:t>po</w:t>
      </w:r>
      <w:r>
        <w:rPr>
          <w:spacing w:val="25"/>
          <w:sz w:val="22"/>
          <w:szCs w:val="22"/>
        </w:rPr>
        <w:t xml:space="preserve"> </w:t>
      </w:r>
      <w:r>
        <w:rPr>
          <w:sz w:val="22"/>
          <w:szCs w:val="22"/>
        </w:rPr>
        <w:t>opravljenem</w:t>
      </w:r>
      <w:r>
        <w:rPr>
          <w:spacing w:val="26"/>
          <w:sz w:val="22"/>
          <w:szCs w:val="22"/>
        </w:rPr>
        <w:t xml:space="preserve"> </w:t>
      </w:r>
      <w:r>
        <w:rPr>
          <w:sz w:val="22"/>
          <w:szCs w:val="22"/>
        </w:rPr>
        <w:t>doktoratu</w:t>
      </w:r>
      <w:r>
        <w:rPr>
          <w:spacing w:val="26"/>
          <w:sz w:val="22"/>
          <w:szCs w:val="22"/>
        </w:rPr>
        <w:t xml:space="preserve"> </w:t>
      </w:r>
      <w:r>
        <w:rPr>
          <w:sz w:val="22"/>
          <w:szCs w:val="22"/>
        </w:rPr>
        <w:t>najmanj</w:t>
      </w:r>
      <w:r>
        <w:rPr>
          <w:spacing w:val="23"/>
          <w:sz w:val="22"/>
          <w:szCs w:val="22"/>
        </w:rPr>
        <w:t xml:space="preserve"> </w:t>
      </w:r>
      <w:r>
        <w:rPr>
          <w:sz w:val="22"/>
          <w:szCs w:val="22"/>
        </w:rPr>
        <w:t>3</w:t>
      </w:r>
      <w:r>
        <w:rPr>
          <w:spacing w:val="27"/>
          <w:sz w:val="22"/>
          <w:szCs w:val="22"/>
        </w:rPr>
        <w:t xml:space="preserve"> </w:t>
      </w:r>
      <w:r>
        <w:rPr>
          <w:sz w:val="22"/>
          <w:szCs w:val="22"/>
        </w:rPr>
        <w:t>mesece</w:t>
      </w:r>
      <w:r>
        <w:rPr>
          <w:spacing w:val="26"/>
          <w:sz w:val="22"/>
          <w:szCs w:val="22"/>
        </w:rPr>
        <w:t xml:space="preserve"> </w:t>
      </w:r>
      <w:r>
        <w:rPr>
          <w:sz w:val="22"/>
          <w:szCs w:val="22"/>
        </w:rPr>
        <w:t>raziskovalno</w:t>
      </w:r>
      <w:r>
        <w:rPr>
          <w:spacing w:val="28"/>
          <w:sz w:val="22"/>
          <w:szCs w:val="22"/>
        </w:rPr>
        <w:t xml:space="preserve"> </w:t>
      </w:r>
      <w:r>
        <w:rPr>
          <w:sz w:val="22"/>
          <w:szCs w:val="22"/>
        </w:rPr>
        <w:t>ali</w:t>
      </w:r>
      <w:r>
        <w:rPr>
          <w:spacing w:val="25"/>
          <w:sz w:val="22"/>
          <w:szCs w:val="22"/>
        </w:rPr>
        <w:t xml:space="preserve"> </w:t>
      </w:r>
      <w:r>
        <w:rPr>
          <w:sz w:val="22"/>
          <w:szCs w:val="22"/>
        </w:rPr>
        <w:t>pedagoško</w:t>
      </w:r>
      <w:r>
        <w:rPr>
          <w:spacing w:val="27"/>
          <w:sz w:val="22"/>
          <w:szCs w:val="22"/>
        </w:rPr>
        <w:t xml:space="preserve"> </w:t>
      </w:r>
      <w:r>
        <w:rPr>
          <w:sz w:val="22"/>
          <w:szCs w:val="22"/>
        </w:rPr>
        <w:t>deloval</w:t>
      </w:r>
      <w:r>
        <w:rPr>
          <w:spacing w:val="26"/>
          <w:sz w:val="22"/>
          <w:szCs w:val="22"/>
        </w:rPr>
        <w:t xml:space="preserve"> </w:t>
      </w:r>
      <w:r>
        <w:rPr>
          <w:sz w:val="22"/>
          <w:szCs w:val="22"/>
        </w:rPr>
        <w:t>na</w:t>
      </w:r>
      <w:r>
        <w:rPr>
          <w:spacing w:val="26"/>
          <w:sz w:val="22"/>
          <w:szCs w:val="22"/>
        </w:rPr>
        <w:t xml:space="preserve"> </w:t>
      </w:r>
      <w:r>
        <w:rPr>
          <w:spacing w:val="-4"/>
          <w:sz w:val="22"/>
          <w:szCs w:val="22"/>
        </w:rPr>
        <w:t>tuji</w:t>
      </w:r>
    </w:p>
    <w:p w14:paraId="71C3637B" w14:textId="77777777" w:rsidR="004D64A5" w:rsidRDefault="00F515CF" w:rsidP="004D64A5">
      <w:pPr>
        <w:pStyle w:val="Telobesedila"/>
        <w:kinsoku w:val="0"/>
        <w:overflowPunct w:val="0"/>
        <w:ind w:left="861"/>
        <w:jc w:val="both"/>
        <w:rPr>
          <w:spacing w:val="-4"/>
        </w:rPr>
      </w:pPr>
      <w:r>
        <w:t>univerzi</w:t>
      </w:r>
      <w:r>
        <w:rPr>
          <w:spacing w:val="-6"/>
        </w:rPr>
        <w:t xml:space="preserve"> </w:t>
      </w:r>
      <w:r>
        <w:t>ali</w:t>
      </w:r>
      <w:r>
        <w:rPr>
          <w:spacing w:val="-5"/>
        </w:rPr>
        <w:t xml:space="preserve"> </w:t>
      </w:r>
      <w:r>
        <w:t>raziskovalni</w:t>
      </w:r>
      <w:r>
        <w:rPr>
          <w:spacing w:val="-4"/>
        </w:rPr>
        <w:t xml:space="preserve"> </w:t>
      </w:r>
      <w:r>
        <w:t>ustanovi,</w:t>
      </w:r>
      <w:r>
        <w:rPr>
          <w:spacing w:val="-7"/>
        </w:rPr>
        <w:t xml:space="preserve"> </w:t>
      </w:r>
      <w:r>
        <w:t>od</w:t>
      </w:r>
      <w:r>
        <w:rPr>
          <w:spacing w:val="-6"/>
        </w:rPr>
        <w:t xml:space="preserve"> </w:t>
      </w:r>
      <w:r>
        <w:t>tega</w:t>
      </w:r>
      <w:r>
        <w:rPr>
          <w:spacing w:val="-4"/>
        </w:rPr>
        <w:t xml:space="preserve"> </w:t>
      </w:r>
      <w:r>
        <w:t>neprekinjeno</w:t>
      </w:r>
      <w:r>
        <w:rPr>
          <w:spacing w:val="-3"/>
        </w:rPr>
        <w:t xml:space="preserve"> </w:t>
      </w:r>
      <w:r>
        <w:t>po</w:t>
      </w:r>
      <w:r>
        <w:rPr>
          <w:spacing w:val="-6"/>
        </w:rPr>
        <w:t xml:space="preserve"> </w:t>
      </w:r>
      <w:r>
        <w:t>vsaj</w:t>
      </w:r>
      <w:r>
        <w:rPr>
          <w:spacing w:val="-4"/>
        </w:rPr>
        <w:t xml:space="preserve"> </w:t>
      </w:r>
      <w:r>
        <w:t>30</w:t>
      </w:r>
      <w:r>
        <w:rPr>
          <w:spacing w:val="-3"/>
        </w:rPr>
        <w:t xml:space="preserve"> </w:t>
      </w:r>
      <w:r>
        <w:rPr>
          <w:spacing w:val="-4"/>
        </w:rPr>
        <w:t>dni;</w:t>
      </w:r>
    </w:p>
    <w:p w14:paraId="05350AB7" w14:textId="355CD7BE" w:rsidR="004D64A5" w:rsidRPr="004D64A5" w:rsidRDefault="00F515CF" w:rsidP="004D64A5">
      <w:pPr>
        <w:pStyle w:val="Telobesedila"/>
        <w:numPr>
          <w:ilvl w:val="1"/>
          <w:numId w:val="10"/>
        </w:numPr>
        <w:kinsoku w:val="0"/>
        <w:overflowPunct w:val="0"/>
        <w:jc w:val="both"/>
        <w:rPr>
          <w:spacing w:val="-10"/>
        </w:rPr>
      </w:pPr>
      <w:r w:rsidRPr="004D64A5">
        <w:t xml:space="preserve">je bil </w:t>
      </w:r>
      <w:proofErr w:type="spellStart"/>
      <w:r w:rsidRPr="004D64A5">
        <w:t>somentor</w:t>
      </w:r>
      <w:proofErr w:type="spellEnd"/>
      <w:r w:rsidRPr="004D64A5">
        <w:t xml:space="preserve"> pri najmanj eni zaključeni doktorski disertaciji ali je sicer ustrezno prispeval k vzgoji strokovnjakov na habilitacijskem področju. Za tak prispevek se šteje:</w:t>
      </w:r>
    </w:p>
    <w:p w14:paraId="156D4ABA" w14:textId="7EFE84AE" w:rsidR="00F515CF" w:rsidRPr="004D64A5" w:rsidRDefault="00F515CF" w:rsidP="004D64A5">
      <w:pPr>
        <w:pStyle w:val="Odstavekseznama"/>
        <w:numPr>
          <w:ilvl w:val="2"/>
          <w:numId w:val="10"/>
        </w:numPr>
        <w:tabs>
          <w:tab w:val="left" w:pos="861"/>
        </w:tabs>
        <w:kinsoku w:val="0"/>
        <w:overflowPunct w:val="0"/>
        <w:spacing w:before="37" w:line="273" w:lineRule="auto"/>
        <w:ind w:left="1435" w:right="141" w:hanging="358"/>
        <w:jc w:val="center"/>
        <w:rPr>
          <w:spacing w:val="-10"/>
          <w:sz w:val="22"/>
          <w:szCs w:val="22"/>
        </w:rPr>
      </w:pPr>
      <w:r w:rsidRPr="004D64A5">
        <w:rPr>
          <w:sz w:val="22"/>
          <w:szCs w:val="22"/>
        </w:rPr>
        <w:t>u</w:t>
      </w:r>
      <w:r w:rsidRPr="004D64A5">
        <w:rPr>
          <w:sz w:val="22"/>
          <w:szCs w:val="22"/>
        </w:rPr>
        <w:t>spešno</w:t>
      </w:r>
      <w:r w:rsidRPr="004D64A5">
        <w:rPr>
          <w:spacing w:val="56"/>
          <w:sz w:val="22"/>
          <w:szCs w:val="22"/>
        </w:rPr>
        <w:t xml:space="preserve"> </w:t>
      </w:r>
      <w:r w:rsidRPr="004D64A5">
        <w:rPr>
          <w:sz w:val="22"/>
          <w:szCs w:val="22"/>
        </w:rPr>
        <w:t>zaključeno</w:t>
      </w:r>
      <w:r w:rsidRPr="004D64A5">
        <w:rPr>
          <w:spacing w:val="59"/>
          <w:sz w:val="22"/>
          <w:szCs w:val="22"/>
        </w:rPr>
        <w:t xml:space="preserve"> </w:t>
      </w:r>
      <w:r w:rsidRPr="004D64A5">
        <w:rPr>
          <w:sz w:val="22"/>
          <w:szCs w:val="22"/>
        </w:rPr>
        <w:t>mentorstvo</w:t>
      </w:r>
      <w:r w:rsidRPr="004D64A5">
        <w:rPr>
          <w:spacing w:val="59"/>
          <w:sz w:val="22"/>
          <w:szCs w:val="22"/>
        </w:rPr>
        <w:t xml:space="preserve"> </w:t>
      </w:r>
      <w:r w:rsidRPr="004D64A5">
        <w:rPr>
          <w:sz w:val="22"/>
          <w:szCs w:val="22"/>
        </w:rPr>
        <w:t>pri</w:t>
      </w:r>
      <w:r w:rsidRPr="004D64A5">
        <w:rPr>
          <w:spacing w:val="58"/>
          <w:sz w:val="22"/>
          <w:szCs w:val="22"/>
        </w:rPr>
        <w:t xml:space="preserve"> </w:t>
      </w:r>
      <w:r w:rsidRPr="004D64A5">
        <w:rPr>
          <w:sz w:val="22"/>
          <w:szCs w:val="22"/>
        </w:rPr>
        <w:t>vsaj</w:t>
      </w:r>
      <w:r w:rsidRPr="004D64A5">
        <w:rPr>
          <w:spacing w:val="59"/>
          <w:sz w:val="22"/>
          <w:szCs w:val="22"/>
        </w:rPr>
        <w:t xml:space="preserve"> </w:t>
      </w:r>
      <w:r w:rsidRPr="004D64A5">
        <w:rPr>
          <w:sz w:val="22"/>
          <w:szCs w:val="22"/>
        </w:rPr>
        <w:t>enem</w:t>
      </w:r>
      <w:r w:rsidRPr="004D64A5">
        <w:rPr>
          <w:spacing w:val="59"/>
          <w:sz w:val="22"/>
          <w:szCs w:val="22"/>
        </w:rPr>
        <w:t xml:space="preserve"> </w:t>
      </w:r>
      <w:r w:rsidRPr="004D64A5">
        <w:rPr>
          <w:sz w:val="22"/>
          <w:szCs w:val="22"/>
        </w:rPr>
        <w:t>študentskem</w:t>
      </w:r>
      <w:r w:rsidRPr="004D64A5">
        <w:rPr>
          <w:spacing w:val="58"/>
          <w:sz w:val="22"/>
          <w:szCs w:val="22"/>
        </w:rPr>
        <w:t xml:space="preserve"> </w:t>
      </w:r>
      <w:r w:rsidRPr="004D64A5">
        <w:rPr>
          <w:sz w:val="22"/>
          <w:szCs w:val="22"/>
        </w:rPr>
        <w:t>delu,</w:t>
      </w:r>
      <w:r w:rsidRPr="004D64A5">
        <w:rPr>
          <w:spacing w:val="59"/>
          <w:sz w:val="22"/>
          <w:szCs w:val="22"/>
        </w:rPr>
        <w:t xml:space="preserve"> </w:t>
      </w:r>
      <w:r w:rsidRPr="004D64A5">
        <w:rPr>
          <w:sz w:val="22"/>
          <w:szCs w:val="22"/>
        </w:rPr>
        <w:t>nagrajenem</w:t>
      </w:r>
      <w:r w:rsidRPr="004D64A5">
        <w:rPr>
          <w:spacing w:val="59"/>
          <w:sz w:val="22"/>
          <w:szCs w:val="22"/>
        </w:rPr>
        <w:t xml:space="preserve"> </w:t>
      </w:r>
      <w:r w:rsidRPr="004D64A5">
        <w:rPr>
          <w:spacing w:val="-10"/>
          <w:sz w:val="22"/>
          <w:szCs w:val="22"/>
        </w:rPr>
        <w:t>z</w:t>
      </w:r>
    </w:p>
    <w:p w14:paraId="1CD88921" w14:textId="77777777" w:rsidR="00F515CF" w:rsidRDefault="00F515CF">
      <w:pPr>
        <w:pStyle w:val="Telobesedila"/>
        <w:kinsoku w:val="0"/>
        <w:overflowPunct w:val="0"/>
        <w:ind w:left="1140" w:right="25"/>
        <w:jc w:val="center"/>
        <w:rPr>
          <w:spacing w:val="-5"/>
        </w:rPr>
      </w:pPr>
      <w:r>
        <w:t>univerzitetno</w:t>
      </w:r>
      <w:r>
        <w:rPr>
          <w:spacing w:val="-8"/>
        </w:rPr>
        <w:t xml:space="preserve"> </w:t>
      </w:r>
      <w:r>
        <w:t>nagrado</w:t>
      </w:r>
      <w:r>
        <w:rPr>
          <w:spacing w:val="-5"/>
        </w:rPr>
        <w:t xml:space="preserve"> </w:t>
      </w:r>
      <w:r>
        <w:t>oziroma</w:t>
      </w:r>
      <w:r>
        <w:rPr>
          <w:spacing w:val="-7"/>
        </w:rPr>
        <w:t xml:space="preserve"> </w:t>
      </w:r>
      <w:r>
        <w:t>nacionalno</w:t>
      </w:r>
      <w:r>
        <w:rPr>
          <w:spacing w:val="-3"/>
        </w:rPr>
        <w:t xml:space="preserve"> </w:t>
      </w:r>
      <w:r>
        <w:t>strokovno</w:t>
      </w:r>
      <w:r>
        <w:rPr>
          <w:spacing w:val="-9"/>
        </w:rPr>
        <w:t xml:space="preserve"> </w:t>
      </w:r>
      <w:r>
        <w:t>ali</w:t>
      </w:r>
      <w:r>
        <w:rPr>
          <w:spacing w:val="-7"/>
        </w:rPr>
        <w:t xml:space="preserve"> </w:t>
      </w:r>
      <w:r>
        <w:t>mednarodno</w:t>
      </w:r>
      <w:r>
        <w:rPr>
          <w:spacing w:val="-5"/>
        </w:rPr>
        <w:t xml:space="preserve"> </w:t>
      </w:r>
      <w:r>
        <w:t>nagrado,</w:t>
      </w:r>
      <w:r>
        <w:rPr>
          <w:spacing w:val="-6"/>
        </w:rPr>
        <w:t xml:space="preserve"> </w:t>
      </w:r>
      <w:r>
        <w:rPr>
          <w:spacing w:val="-5"/>
        </w:rPr>
        <w:t>ali</w:t>
      </w:r>
    </w:p>
    <w:p w14:paraId="3A117C5F" w14:textId="77777777" w:rsidR="00F515CF" w:rsidRDefault="00F515CF">
      <w:pPr>
        <w:pStyle w:val="Odstavekseznama"/>
        <w:numPr>
          <w:ilvl w:val="2"/>
          <w:numId w:val="10"/>
        </w:numPr>
        <w:tabs>
          <w:tab w:val="left" w:pos="1580"/>
        </w:tabs>
        <w:kinsoku w:val="0"/>
        <w:overflowPunct w:val="0"/>
        <w:spacing w:before="41"/>
        <w:ind w:left="1580" w:hanging="359"/>
        <w:jc w:val="both"/>
        <w:rPr>
          <w:spacing w:val="-2"/>
          <w:sz w:val="22"/>
          <w:szCs w:val="22"/>
        </w:rPr>
      </w:pPr>
      <w:r>
        <w:rPr>
          <w:sz w:val="22"/>
          <w:szCs w:val="22"/>
        </w:rPr>
        <w:t>glavno</w:t>
      </w:r>
      <w:r>
        <w:rPr>
          <w:spacing w:val="-10"/>
          <w:sz w:val="22"/>
          <w:szCs w:val="22"/>
        </w:rPr>
        <w:t xml:space="preserve"> </w:t>
      </w:r>
      <w:r>
        <w:rPr>
          <w:sz w:val="22"/>
          <w:szCs w:val="22"/>
        </w:rPr>
        <w:t>mentorstvo</w:t>
      </w:r>
      <w:r>
        <w:rPr>
          <w:spacing w:val="-5"/>
          <w:sz w:val="22"/>
          <w:szCs w:val="22"/>
        </w:rPr>
        <w:t xml:space="preserve"> </w:t>
      </w:r>
      <w:r>
        <w:rPr>
          <w:sz w:val="22"/>
          <w:szCs w:val="22"/>
        </w:rPr>
        <w:t>pri</w:t>
      </w:r>
      <w:r>
        <w:rPr>
          <w:spacing w:val="-6"/>
          <w:sz w:val="22"/>
          <w:szCs w:val="22"/>
        </w:rPr>
        <w:t xml:space="preserve"> </w:t>
      </w:r>
      <w:r>
        <w:rPr>
          <w:sz w:val="22"/>
          <w:szCs w:val="22"/>
        </w:rPr>
        <w:t>dveh</w:t>
      </w:r>
      <w:r>
        <w:rPr>
          <w:spacing w:val="-7"/>
          <w:sz w:val="22"/>
          <w:szCs w:val="22"/>
        </w:rPr>
        <w:t xml:space="preserve"> </w:t>
      </w:r>
      <w:r>
        <w:rPr>
          <w:sz w:val="22"/>
          <w:szCs w:val="22"/>
        </w:rPr>
        <w:t>zaključenih</w:t>
      </w:r>
      <w:r>
        <w:rPr>
          <w:spacing w:val="-8"/>
          <w:sz w:val="22"/>
          <w:szCs w:val="22"/>
        </w:rPr>
        <w:t xml:space="preserve"> </w:t>
      </w:r>
      <w:r>
        <w:rPr>
          <w:sz w:val="22"/>
          <w:szCs w:val="22"/>
        </w:rPr>
        <w:t>diplomskih</w:t>
      </w:r>
      <w:r>
        <w:rPr>
          <w:spacing w:val="-6"/>
          <w:sz w:val="22"/>
          <w:szCs w:val="22"/>
        </w:rPr>
        <w:t xml:space="preserve"> </w:t>
      </w:r>
      <w:r>
        <w:rPr>
          <w:sz w:val="22"/>
          <w:szCs w:val="22"/>
        </w:rPr>
        <w:t>delih</w:t>
      </w:r>
      <w:r>
        <w:rPr>
          <w:spacing w:val="-8"/>
          <w:sz w:val="22"/>
          <w:szCs w:val="22"/>
        </w:rPr>
        <w:t xml:space="preserve"> </w:t>
      </w:r>
      <w:r>
        <w:rPr>
          <w:sz w:val="22"/>
          <w:szCs w:val="22"/>
        </w:rPr>
        <w:t>2.</w:t>
      </w:r>
      <w:r>
        <w:rPr>
          <w:spacing w:val="-5"/>
          <w:sz w:val="22"/>
          <w:szCs w:val="22"/>
        </w:rPr>
        <w:t xml:space="preserve"> </w:t>
      </w:r>
      <w:r>
        <w:rPr>
          <w:spacing w:val="-2"/>
          <w:sz w:val="22"/>
          <w:szCs w:val="22"/>
        </w:rPr>
        <w:t>stopnje;</w:t>
      </w:r>
    </w:p>
    <w:p w14:paraId="4BDD29FE" w14:textId="77777777" w:rsidR="00F515CF" w:rsidRDefault="00F515CF">
      <w:pPr>
        <w:pStyle w:val="Odstavekseznama"/>
        <w:numPr>
          <w:ilvl w:val="1"/>
          <w:numId w:val="10"/>
        </w:numPr>
        <w:tabs>
          <w:tab w:val="left" w:pos="861"/>
        </w:tabs>
        <w:kinsoku w:val="0"/>
        <w:overflowPunct w:val="0"/>
        <w:spacing w:before="39" w:line="276" w:lineRule="auto"/>
        <w:ind w:right="143"/>
        <w:jc w:val="both"/>
        <w:rPr>
          <w:sz w:val="22"/>
          <w:szCs w:val="22"/>
        </w:rPr>
      </w:pPr>
      <w:r>
        <w:rPr>
          <w:sz w:val="22"/>
          <w:szCs w:val="22"/>
        </w:rPr>
        <w:t>v primeru, da je kandidat slovenski državljan, mora v zadnjih petih letih od oddaje vloge, za katero se preverjajo ti kriteriji, izkazati vsaj eno znanstveno, poljudno ali strokovno objavo v slovenskem jeziku;</w:t>
      </w:r>
    </w:p>
    <w:p w14:paraId="7EA0DB2C" w14:textId="77777777" w:rsidR="00F515CF" w:rsidRDefault="00F515CF">
      <w:pPr>
        <w:pStyle w:val="Odstavekseznama"/>
        <w:numPr>
          <w:ilvl w:val="1"/>
          <w:numId w:val="10"/>
        </w:numPr>
        <w:tabs>
          <w:tab w:val="left" w:pos="861"/>
        </w:tabs>
        <w:kinsoku w:val="0"/>
        <w:overflowPunct w:val="0"/>
        <w:spacing w:before="2" w:line="273" w:lineRule="auto"/>
        <w:ind w:right="148"/>
        <w:jc w:val="both"/>
        <w:rPr>
          <w:sz w:val="22"/>
          <w:szCs w:val="22"/>
        </w:rPr>
      </w:pPr>
      <w:r>
        <w:rPr>
          <w:sz w:val="22"/>
          <w:szCs w:val="22"/>
        </w:rPr>
        <w:t>izkazuje najmanj 30 čistih citatov v zadnjih 10 letih (oziroma 15 citatov v zadnjih 10 letih za habilitacijska področja družboslovja in humanistike).</w:t>
      </w:r>
    </w:p>
    <w:p w14:paraId="7C052862" w14:textId="77777777" w:rsidR="00F515CF" w:rsidRDefault="00F515CF">
      <w:pPr>
        <w:pStyle w:val="Telobesedila"/>
        <w:kinsoku w:val="0"/>
        <w:overflowPunct w:val="0"/>
        <w:spacing w:before="165" w:line="259" w:lineRule="auto"/>
        <w:ind w:right="135"/>
        <w:jc w:val="both"/>
      </w:pPr>
      <w:r>
        <w:t>Ne glede na 3. točko količ</w:t>
      </w:r>
      <w:r>
        <w:t>inskih pogojev v prvem odstavku tega člena je v naziv izrednega profesorja lahko izvoljen tudi kandidat, ki zaradi razmer, neposredno povezanih z epidemijo koronavirusa SARS- CoV-2,</w:t>
      </w:r>
      <w:r>
        <w:rPr>
          <w:spacing w:val="-3"/>
        </w:rPr>
        <w:t xml:space="preserve"> </w:t>
      </w:r>
      <w:r>
        <w:t>v</w:t>
      </w:r>
      <w:r>
        <w:rPr>
          <w:spacing w:val="-3"/>
        </w:rPr>
        <w:t xml:space="preserve"> </w:t>
      </w:r>
      <w:r>
        <w:t>letih</w:t>
      </w:r>
      <w:r>
        <w:rPr>
          <w:spacing w:val="-5"/>
        </w:rPr>
        <w:t xml:space="preserve"> </w:t>
      </w:r>
      <w:r>
        <w:t>2020,</w:t>
      </w:r>
      <w:r>
        <w:rPr>
          <w:spacing w:val="-1"/>
        </w:rPr>
        <w:t xml:space="preserve"> </w:t>
      </w:r>
      <w:r>
        <w:t>2021</w:t>
      </w:r>
      <w:r>
        <w:rPr>
          <w:spacing w:val="-1"/>
        </w:rPr>
        <w:t xml:space="preserve"> </w:t>
      </w:r>
      <w:r>
        <w:t>in</w:t>
      </w:r>
      <w:r>
        <w:rPr>
          <w:spacing w:val="-5"/>
        </w:rPr>
        <w:t xml:space="preserve"> </w:t>
      </w:r>
      <w:r>
        <w:t>2022 ni</w:t>
      </w:r>
      <w:r>
        <w:rPr>
          <w:spacing w:val="-3"/>
        </w:rPr>
        <w:t xml:space="preserve"> </w:t>
      </w:r>
      <w:r>
        <w:t>mogel</w:t>
      </w:r>
      <w:r>
        <w:rPr>
          <w:spacing w:val="-4"/>
        </w:rPr>
        <w:t xml:space="preserve"> </w:t>
      </w:r>
      <w:r>
        <w:t>izpolniti</w:t>
      </w:r>
      <w:r>
        <w:rPr>
          <w:spacing w:val="-1"/>
        </w:rPr>
        <w:t xml:space="preserve"> </w:t>
      </w:r>
      <w:r>
        <w:t>pogoja,</w:t>
      </w:r>
      <w:r>
        <w:rPr>
          <w:spacing w:val="-1"/>
        </w:rPr>
        <w:t xml:space="preserve"> </w:t>
      </w:r>
      <w:r>
        <w:t>ki</w:t>
      </w:r>
      <w:r>
        <w:rPr>
          <w:spacing w:val="-4"/>
        </w:rPr>
        <w:t xml:space="preserve"> </w:t>
      </w:r>
      <w:r>
        <w:t>se nanaša</w:t>
      </w:r>
      <w:r>
        <w:rPr>
          <w:spacing w:val="-1"/>
        </w:rPr>
        <w:t xml:space="preserve"> </w:t>
      </w:r>
      <w:r>
        <w:t>na</w:t>
      </w:r>
      <w:r>
        <w:rPr>
          <w:spacing w:val="-1"/>
        </w:rPr>
        <w:t xml:space="preserve"> </w:t>
      </w:r>
      <w:r>
        <w:t>neprekinjeno</w:t>
      </w:r>
      <w:r>
        <w:rPr>
          <w:spacing w:val="-1"/>
        </w:rPr>
        <w:t xml:space="preserve"> </w:t>
      </w:r>
      <w:r>
        <w:t>delovanje</w:t>
      </w:r>
      <w:r>
        <w:rPr>
          <w:spacing w:val="-1"/>
        </w:rPr>
        <w:t xml:space="preserve"> </w:t>
      </w:r>
      <w:r>
        <w:t>na tuji univerzi ali raziskovalni ustanovi. Kandidat nezmožnost izpolnitve navedenega pogoja dokaže s potrdilom tuje institucije. Upošteva se dokumentacija, s katero kandidat izkazuje dogovore s tujo institucijo,</w:t>
      </w:r>
      <w:r>
        <w:rPr>
          <w:spacing w:val="-9"/>
        </w:rPr>
        <w:t xml:space="preserve"> </w:t>
      </w:r>
      <w:r>
        <w:t>da</w:t>
      </w:r>
      <w:r>
        <w:rPr>
          <w:spacing w:val="-7"/>
        </w:rPr>
        <w:t xml:space="preserve"> </w:t>
      </w:r>
      <w:r>
        <w:t>bo</w:t>
      </w:r>
      <w:r>
        <w:rPr>
          <w:spacing w:val="-5"/>
        </w:rPr>
        <w:t xml:space="preserve"> </w:t>
      </w:r>
      <w:r>
        <w:t>delovanje</w:t>
      </w:r>
      <w:r>
        <w:rPr>
          <w:spacing w:val="-8"/>
        </w:rPr>
        <w:t xml:space="preserve"> </w:t>
      </w:r>
      <w:r>
        <w:t>na</w:t>
      </w:r>
      <w:r>
        <w:rPr>
          <w:spacing w:val="-7"/>
        </w:rPr>
        <w:t xml:space="preserve"> </w:t>
      </w:r>
      <w:r>
        <w:t>tej</w:t>
      </w:r>
      <w:r>
        <w:rPr>
          <w:spacing w:val="-7"/>
        </w:rPr>
        <w:t xml:space="preserve"> </w:t>
      </w:r>
      <w:r>
        <w:t>instituciji</w:t>
      </w:r>
      <w:r>
        <w:rPr>
          <w:spacing w:val="-7"/>
        </w:rPr>
        <w:t xml:space="preserve"> </w:t>
      </w:r>
      <w:r>
        <w:t>uresničeno,</w:t>
      </w:r>
      <w:r>
        <w:rPr>
          <w:spacing w:val="-9"/>
        </w:rPr>
        <w:t xml:space="preserve"> </w:t>
      </w:r>
      <w:r>
        <w:t>takoj</w:t>
      </w:r>
      <w:r>
        <w:rPr>
          <w:spacing w:val="-7"/>
        </w:rPr>
        <w:t xml:space="preserve"> </w:t>
      </w:r>
      <w:r>
        <w:t>ko</w:t>
      </w:r>
      <w:r>
        <w:rPr>
          <w:spacing w:val="-8"/>
        </w:rPr>
        <w:t xml:space="preserve"> </w:t>
      </w:r>
      <w:r>
        <w:t>bo</w:t>
      </w:r>
      <w:r>
        <w:rPr>
          <w:spacing w:val="-8"/>
        </w:rPr>
        <w:t xml:space="preserve"> </w:t>
      </w:r>
      <w:r>
        <w:t>mogoče.</w:t>
      </w:r>
      <w:r>
        <w:rPr>
          <w:spacing w:val="-4"/>
        </w:rPr>
        <w:t xml:space="preserve"> </w:t>
      </w:r>
      <w:r>
        <w:t>Ta</w:t>
      </w:r>
      <w:r>
        <w:rPr>
          <w:spacing w:val="-7"/>
        </w:rPr>
        <w:t xml:space="preserve"> </w:t>
      </w:r>
      <w:r>
        <w:t>pogoj</w:t>
      </w:r>
      <w:r>
        <w:rPr>
          <w:spacing w:val="-7"/>
        </w:rPr>
        <w:t xml:space="preserve"> </w:t>
      </w:r>
      <w:r>
        <w:t>pa</w:t>
      </w:r>
      <w:r>
        <w:rPr>
          <w:spacing w:val="-9"/>
        </w:rPr>
        <w:t xml:space="preserve"> </w:t>
      </w:r>
      <w:r>
        <w:t>mora</w:t>
      </w:r>
      <w:r>
        <w:rPr>
          <w:spacing w:val="-7"/>
        </w:rPr>
        <w:t xml:space="preserve"> </w:t>
      </w:r>
      <w:r>
        <w:t>izpolniti pri ponovni izvolitvi v isti naziv ali pri izvolitvi v višji naziv.</w:t>
      </w:r>
    </w:p>
    <w:p w14:paraId="6CEB2C1D" w14:textId="77777777" w:rsidR="00F515CF" w:rsidRDefault="00F515CF">
      <w:pPr>
        <w:pStyle w:val="Telobesedila"/>
        <w:kinsoku w:val="0"/>
        <w:overflowPunct w:val="0"/>
        <w:spacing w:before="159" w:line="259" w:lineRule="auto"/>
        <w:ind w:right="139"/>
        <w:jc w:val="both"/>
      </w:pPr>
      <w:r>
        <w:t>Za</w:t>
      </w:r>
      <w:r>
        <w:rPr>
          <w:spacing w:val="-13"/>
        </w:rPr>
        <w:t xml:space="preserve"> </w:t>
      </w:r>
      <w:r>
        <w:t>neprekinjeno</w:t>
      </w:r>
      <w:r>
        <w:rPr>
          <w:spacing w:val="-12"/>
        </w:rPr>
        <w:t xml:space="preserve"> </w:t>
      </w:r>
      <w:r>
        <w:t>3-mesečno</w:t>
      </w:r>
      <w:r>
        <w:rPr>
          <w:spacing w:val="-11"/>
        </w:rPr>
        <w:t xml:space="preserve"> </w:t>
      </w:r>
      <w:r>
        <w:t>delovanje</w:t>
      </w:r>
      <w:r>
        <w:rPr>
          <w:spacing w:val="-11"/>
        </w:rPr>
        <w:t xml:space="preserve"> </w:t>
      </w:r>
      <w:r>
        <w:t>v</w:t>
      </w:r>
      <w:r>
        <w:rPr>
          <w:spacing w:val="-13"/>
        </w:rPr>
        <w:t xml:space="preserve"> </w:t>
      </w:r>
      <w:r>
        <w:t>tujini</w:t>
      </w:r>
      <w:r>
        <w:rPr>
          <w:spacing w:val="-11"/>
        </w:rPr>
        <w:t xml:space="preserve"> </w:t>
      </w:r>
      <w:r>
        <w:t>se</w:t>
      </w:r>
      <w:r>
        <w:rPr>
          <w:spacing w:val="-13"/>
        </w:rPr>
        <w:t xml:space="preserve"> </w:t>
      </w:r>
      <w:r>
        <w:t>šteje</w:t>
      </w:r>
      <w:r>
        <w:rPr>
          <w:spacing w:val="-12"/>
        </w:rPr>
        <w:t xml:space="preserve"> </w:t>
      </w:r>
      <w:r>
        <w:t>tudi</w:t>
      </w:r>
      <w:r>
        <w:rPr>
          <w:spacing w:val="-12"/>
        </w:rPr>
        <w:t xml:space="preserve"> </w:t>
      </w:r>
      <w:r>
        <w:t>delovanje</w:t>
      </w:r>
      <w:r>
        <w:rPr>
          <w:spacing w:val="-13"/>
        </w:rPr>
        <w:t xml:space="preserve"> </w:t>
      </w:r>
      <w:r>
        <w:t>v</w:t>
      </w:r>
      <w:r>
        <w:rPr>
          <w:spacing w:val="-9"/>
        </w:rPr>
        <w:t xml:space="preserve"> </w:t>
      </w:r>
      <w:r>
        <w:t>tujini,</w:t>
      </w:r>
      <w:r>
        <w:rPr>
          <w:spacing w:val="-13"/>
        </w:rPr>
        <w:t xml:space="preserve"> </w:t>
      </w:r>
      <w:r>
        <w:t>ki</w:t>
      </w:r>
      <w:r>
        <w:rPr>
          <w:spacing w:val="-10"/>
        </w:rPr>
        <w:t xml:space="preserve"> </w:t>
      </w:r>
      <w:r>
        <w:t>je</w:t>
      </w:r>
      <w:r>
        <w:rPr>
          <w:spacing w:val="-13"/>
        </w:rPr>
        <w:t xml:space="preserve"> </w:t>
      </w:r>
      <w:r>
        <w:t>bilo</w:t>
      </w:r>
      <w:r>
        <w:rPr>
          <w:spacing w:val="-9"/>
        </w:rPr>
        <w:t xml:space="preserve"> </w:t>
      </w:r>
      <w:r>
        <w:t>prekinjeno</w:t>
      </w:r>
      <w:r>
        <w:rPr>
          <w:spacing w:val="-10"/>
        </w:rPr>
        <w:t xml:space="preserve"> </w:t>
      </w:r>
      <w:r>
        <w:t>zaradi epidemije koronavirusa SARS-CoV-2. Kandidat lahko v tem primeru 3-mesečno delovanje v tujini izpolni v delih v skupnem trajanju najmanj 3 mesecev.</w:t>
      </w:r>
    </w:p>
    <w:p w14:paraId="15083FC3" w14:textId="77777777" w:rsidR="00F515CF" w:rsidRDefault="00F515CF">
      <w:pPr>
        <w:pStyle w:val="Telobesedila"/>
        <w:kinsoku w:val="0"/>
        <w:overflowPunct w:val="0"/>
        <w:spacing w:before="158" w:line="259" w:lineRule="auto"/>
        <w:ind w:right="137"/>
        <w:jc w:val="both"/>
      </w:pPr>
      <w:r>
        <w:t>Na podlagi predložene ustrezne dokumentacije se lahko v utemeljenih primerih prizna izpolnjevanje pogoja</w:t>
      </w:r>
      <w:r>
        <w:rPr>
          <w:spacing w:val="-9"/>
        </w:rPr>
        <w:t xml:space="preserve"> </w:t>
      </w:r>
      <w:r>
        <w:t>3-mesečnega</w:t>
      </w:r>
      <w:r>
        <w:rPr>
          <w:spacing w:val="-10"/>
        </w:rPr>
        <w:t xml:space="preserve"> </w:t>
      </w:r>
      <w:r>
        <w:t>pedagoškega</w:t>
      </w:r>
      <w:r>
        <w:rPr>
          <w:spacing w:val="-7"/>
        </w:rPr>
        <w:t xml:space="preserve"> </w:t>
      </w:r>
      <w:r>
        <w:t>ali</w:t>
      </w:r>
      <w:r>
        <w:rPr>
          <w:spacing w:val="-7"/>
        </w:rPr>
        <w:t xml:space="preserve"> </w:t>
      </w:r>
      <w:r>
        <w:t>raziskovalnega</w:t>
      </w:r>
      <w:r>
        <w:rPr>
          <w:spacing w:val="-9"/>
        </w:rPr>
        <w:t xml:space="preserve"> </w:t>
      </w:r>
      <w:r>
        <w:t>delovanja</w:t>
      </w:r>
      <w:r>
        <w:rPr>
          <w:spacing w:val="-7"/>
        </w:rPr>
        <w:t xml:space="preserve"> </w:t>
      </w:r>
      <w:r>
        <w:t>na</w:t>
      </w:r>
      <w:r>
        <w:rPr>
          <w:spacing w:val="-9"/>
        </w:rPr>
        <w:t xml:space="preserve"> </w:t>
      </w:r>
      <w:r>
        <w:t>tuji</w:t>
      </w:r>
      <w:r>
        <w:rPr>
          <w:spacing w:val="-7"/>
        </w:rPr>
        <w:t xml:space="preserve"> </w:t>
      </w:r>
      <w:r>
        <w:t>univerzi</w:t>
      </w:r>
      <w:r>
        <w:rPr>
          <w:spacing w:val="-8"/>
        </w:rPr>
        <w:t xml:space="preserve"> </w:t>
      </w:r>
      <w:r>
        <w:t>ali</w:t>
      </w:r>
      <w:r>
        <w:rPr>
          <w:spacing w:val="-10"/>
        </w:rPr>
        <w:t xml:space="preserve"> </w:t>
      </w:r>
      <w:r>
        <w:t>raziskovalni</w:t>
      </w:r>
      <w:r>
        <w:rPr>
          <w:spacing w:val="-7"/>
        </w:rPr>
        <w:t xml:space="preserve"> </w:t>
      </w:r>
      <w:r>
        <w:t>ustanovi na osnovi izkazanega aktivnega mednarodnega sodelovanja (npr. skupni raziskovalni projekti s tujo univerzo/raziskovalno ustanovo, vključenost v pedagoški proces na tuji univerzi, mentorstvo/</w:t>
      </w:r>
      <w:proofErr w:type="spellStart"/>
      <w:r>
        <w:t>somentorstvo</w:t>
      </w:r>
      <w:proofErr w:type="spellEnd"/>
      <w:r>
        <w:t xml:space="preserve"> študentom na tujih univerzah, sodelovanje v mednarodnih raziskovalnih mrežah, raziskovalne štipendije, skupno pisanje znanstvenih člankov/monografij,...). O utemeljenosti in ustreznosti aktivnega mednarodnega sod</w:t>
      </w:r>
      <w:r>
        <w:t>elovanja se posebej opredelijo strokovni poročevalci.</w:t>
      </w:r>
    </w:p>
    <w:p w14:paraId="7882CC9D" w14:textId="77777777" w:rsidR="00F515CF" w:rsidRDefault="00F515CF">
      <w:pPr>
        <w:pStyle w:val="Telobesedila"/>
        <w:kinsoku w:val="0"/>
        <w:overflowPunct w:val="0"/>
        <w:spacing w:before="89"/>
        <w:ind w:left="0"/>
      </w:pPr>
    </w:p>
    <w:p w14:paraId="4CF0ACC1" w14:textId="77777777" w:rsidR="00F515CF" w:rsidRDefault="00F515CF" w:rsidP="004D64A5">
      <w:pPr>
        <w:pStyle w:val="Odstavekseznama"/>
        <w:numPr>
          <w:ilvl w:val="0"/>
          <w:numId w:val="28"/>
        </w:numPr>
        <w:tabs>
          <w:tab w:val="left" w:pos="4651"/>
        </w:tabs>
        <w:kinsoku w:val="0"/>
        <w:overflowPunct w:val="0"/>
        <w:ind w:left="4651" w:hanging="329"/>
        <w:rPr>
          <w:b/>
          <w:bCs/>
          <w:spacing w:val="-4"/>
          <w:sz w:val="22"/>
          <w:szCs w:val="22"/>
        </w:rPr>
      </w:pPr>
      <w:r>
        <w:rPr>
          <w:b/>
          <w:bCs/>
          <w:spacing w:val="-4"/>
          <w:sz w:val="22"/>
          <w:szCs w:val="22"/>
        </w:rPr>
        <w:t>člen</w:t>
      </w:r>
    </w:p>
    <w:p w14:paraId="48203C8F" w14:textId="77777777" w:rsidR="00F515CF" w:rsidRDefault="00F515CF">
      <w:pPr>
        <w:pStyle w:val="Telobesedila"/>
        <w:kinsoku w:val="0"/>
        <w:overflowPunct w:val="0"/>
        <w:spacing w:before="22"/>
        <w:ind w:left="2717"/>
        <w:rPr>
          <w:b/>
          <w:bCs/>
          <w:spacing w:val="-2"/>
        </w:rPr>
      </w:pPr>
      <w:r>
        <w:rPr>
          <w:b/>
          <w:bCs/>
        </w:rPr>
        <w:t>(izredni</w:t>
      </w:r>
      <w:r>
        <w:rPr>
          <w:b/>
          <w:bCs/>
          <w:spacing w:val="-5"/>
        </w:rPr>
        <w:t xml:space="preserve"> </w:t>
      </w:r>
      <w:r>
        <w:rPr>
          <w:b/>
          <w:bCs/>
        </w:rPr>
        <w:t>profesor</w:t>
      </w:r>
      <w:r>
        <w:rPr>
          <w:b/>
          <w:bCs/>
          <w:spacing w:val="-6"/>
        </w:rPr>
        <w:t xml:space="preserve"> </w:t>
      </w:r>
      <w:r>
        <w:rPr>
          <w:b/>
          <w:bCs/>
        </w:rPr>
        <w:t>na</w:t>
      </w:r>
      <w:r>
        <w:rPr>
          <w:b/>
          <w:bCs/>
          <w:spacing w:val="-6"/>
        </w:rPr>
        <w:t xml:space="preserve"> </w:t>
      </w:r>
      <w:r>
        <w:rPr>
          <w:b/>
          <w:bCs/>
        </w:rPr>
        <w:t>umetniškem</w:t>
      </w:r>
      <w:r>
        <w:rPr>
          <w:b/>
          <w:bCs/>
          <w:spacing w:val="-4"/>
        </w:rPr>
        <w:t xml:space="preserve"> </w:t>
      </w:r>
      <w:r>
        <w:rPr>
          <w:b/>
          <w:bCs/>
          <w:spacing w:val="-2"/>
        </w:rPr>
        <w:t>področju)</w:t>
      </w:r>
    </w:p>
    <w:p w14:paraId="73491C52" w14:textId="780F46EB" w:rsidR="00F515CF" w:rsidRDefault="004D64A5">
      <w:pPr>
        <w:pStyle w:val="Telobesedila"/>
        <w:kinsoku w:val="0"/>
        <w:overflowPunct w:val="0"/>
        <w:spacing w:before="91"/>
        <w:ind w:left="0"/>
      </w:pPr>
      <w:r>
        <w:t>/</w:t>
      </w:r>
    </w:p>
    <w:p w14:paraId="56D05A0B" w14:textId="77777777" w:rsidR="00F515CF" w:rsidRDefault="00F515CF" w:rsidP="004D64A5">
      <w:pPr>
        <w:pStyle w:val="Odstavekseznama"/>
        <w:numPr>
          <w:ilvl w:val="0"/>
          <w:numId w:val="28"/>
        </w:numPr>
        <w:tabs>
          <w:tab w:val="left" w:pos="4651"/>
        </w:tabs>
        <w:kinsoku w:val="0"/>
        <w:overflowPunct w:val="0"/>
        <w:ind w:left="4651" w:hanging="329"/>
        <w:rPr>
          <w:b/>
          <w:bCs/>
          <w:spacing w:val="-4"/>
          <w:sz w:val="22"/>
          <w:szCs w:val="22"/>
        </w:rPr>
      </w:pPr>
      <w:r>
        <w:rPr>
          <w:b/>
          <w:bCs/>
          <w:spacing w:val="-4"/>
          <w:sz w:val="22"/>
          <w:szCs w:val="22"/>
        </w:rPr>
        <w:t>člen</w:t>
      </w:r>
    </w:p>
    <w:p w14:paraId="121B3356" w14:textId="77777777" w:rsidR="00F515CF" w:rsidRDefault="00F515CF">
      <w:pPr>
        <w:pStyle w:val="Telobesedila"/>
        <w:kinsoku w:val="0"/>
        <w:overflowPunct w:val="0"/>
        <w:spacing w:before="22"/>
        <w:ind w:left="3358"/>
        <w:rPr>
          <w:b/>
          <w:bCs/>
          <w:spacing w:val="-2"/>
        </w:rPr>
      </w:pPr>
      <w:r>
        <w:rPr>
          <w:b/>
          <w:bCs/>
        </w:rPr>
        <w:t>(docent</w:t>
      </w:r>
      <w:r>
        <w:rPr>
          <w:b/>
          <w:bCs/>
          <w:spacing w:val="-3"/>
        </w:rPr>
        <w:t xml:space="preserve"> </w:t>
      </w:r>
      <w:r>
        <w:rPr>
          <w:b/>
          <w:bCs/>
        </w:rPr>
        <w:t>-</w:t>
      </w:r>
      <w:r>
        <w:rPr>
          <w:b/>
          <w:bCs/>
          <w:spacing w:val="-6"/>
        </w:rPr>
        <w:t xml:space="preserve"> </w:t>
      </w:r>
      <w:r>
        <w:rPr>
          <w:b/>
          <w:bCs/>
        </w:rPr>
        <w:t>znanstveni</w:t>
      </w:r>
      <w:r>
        <w:rPr>
          <w:b/>
          <w:bCs/>
          <w:spacing w:val="-5"/>
        </w:rPr>
        <w:t xml:space="preserve"> </w:t>
      </w:r>
      <w:r>
        <w:rPr>
          <w:b/>
          <w:bCs/>
          <w:spacing w:val="-2"/>
        </w:rPr>
        <w:t>kriteriji)</w:t>
      </w:r>
    </w:p>
    <w:p w14:paraId="388D2DD4" w14:textId="77777777" w:rsidR="00F515CF" w:rsidRDefault="00F515CF">
      <w:pPr>
        <w:pStyle w:val="Telobesedila"/>
        <w:kinsoku w:val="0"/>
        <w:overflowPunct w:val="0"/>
        <w:spacing w:before="262"/>
        <w:rPr>
          <w:spacing w:val="-2"/>
        </w:rPr>
      </w:pPr>
      <w:r>
        <w:t>V</w:t>
      </w:r>
      <w:r>
        <w:rPr>
          <w:spacing w:val="19"/>
        </w:rPr>
        <w:t xml:space="preserve"> </w:t>
      </w:r>
      <w:r>
        <w:t>naziv</w:t>
      </w:r>
      <w:r>
        <w:rPr>
          <w:spacing w:val="22"/>
        </w:rPr>
        <w:t xml:space="preserve"> </w:t>
      </w:r>
      <w:r>
        <w:t>docenta</w:t>
      </w:r>
      <w:r>
        <w:rPr>
          <w:spacing w:val="22"/>
        </w:rPr>
        <w:t xml:space="preserve"> </w:t>
      </w:r>
      <w:r>
        <w:t>je</w:t>
      </w:r>
      <w:r>
        <w:rPr>
          <w:spacing w:val="22"/>
        </w:rPr>
        <w:t xml:space="preserve"> </w:t>
      </w:r>
      <w:r>
        <w:t>lahko</w:t>
      </w:r>
      <w:r>
        <w:rPr>
          <w:spacing w:val="23"/>
        </w:rPr>
        <w:t xml:space="preserve"> </w:t>
      </w:r>
      <w:r>
        <w:t>izvoljen</w:t>
      </w:r>
      <w:r>
        <w:rPr>
          <w:spacing w:val="20"/>
        </w:rPr>
        <w:t xml:space="preserve"> </w:t>
      </w:r>
      <w:r>
        <w:t>kandidat,</w:t>
      </w:r>
      <w:r>
        <w:rPr>
          <w:spacing w:val="22"/>
        </w:rPr>
        <w:t xml:space="preserve"> </w:t>
      </w:r>
      <w:r>
        <w:t>ki</w:t>
      </w:r>
      <w:r>
        <w:rPr>
          <w:spacing w:val="22"/>
        </w:rPr>
        <w:t xml:space="preserve"> </w:t>
      </w:r>
      <w:r>
        <w:t>izpolnjuje</w:t>
      </w:r>
      <w:r>
        <w:rPr>
          <w:spacing w:val="23"/>
        </w:rPr>
        <w:t xml:space="preserve"> </w:t>
      </w:r>
      <w:r>
        <w:t>temeljne</w:t>
      </w:r>
      <w:r>
        <w:rPr>
          <w:spacing w:val="22"/>
        </w:rPr>
        <w:t xml:space="preserve"> </w:t>
      </w:r>
      <w:r>
        <w:t>pogoje</w:t>
      </w:r>
      <w:r>
        <w:rPr>
          <w:spacing w:val="22"/>
        </w:rPr>
        <w:t xml:space="preserve"> </w:t>
      </w:r>
      <w:r>
        <w:t>za</w:t>
      </w:r>
      <w:r>
        <w:rPr>
          <w:spacing w:val="22"/>
        </w:rPr>
        <w:t xml:space="preserve"> </w:t>
      </w:r>
      <w:r>
        <w:t>izvolitev,</w:t>
      </w:r>
      <w:r>
        <w:rPr>
          <w:spacing w:val="22"/>
        </w:rPr>
        <w:t xml:space="preserve"> </w:t>
      </w:r>
      <w:r>
        <w:t>ima</w:t>
      </w:r>
      <w:r>
        <w:rPr>
          <w:spacing w:val="22"/>
        </w:rPr>
        <w:t xml:space="preserve"> </w:t>
      </w:r>
      <w:r>
        <w:rPr>
          <w:spacing w:val="-2"/>
        </w:rPr>
        <w:t>doktorat</w:t>
      </w:r>
    </w:p>
    <w:p w14:paraId="1B23F1B7" w14:textId="77777777" w:rsidR="00F515CF" w:rsidRDefault="00F515CF">
      <w:pPr>
        <w:pStyle w:val="Telobesedila"/>
        <w:kinsoku w:val="0"/>
        <w:overflowPunct w:val="0"/>
        <w:spacing w:before="19"/>
        <w:rPr>
          <w:spacing w:val="-2"/>
        </w:rPr>
      </w:pPr>
      <w:r>
        <w:t>znanosti</w:t>
      </w:r>
      <w:r>
        <w:rPr>
          <w:spacing w:val="-5"/>
        </w:rPr>
        <w:t xml:space="preserve"> </w:t>
      </w:r>
      <w:r>
        <w:t>in</w:t>
      </w:r>
      <w:r>
        <w:rPr>
          <w:spacing w:val="-5"/>
        </w:rPr>
        <w:t xml:space="preserve"> </w:t>
      </w:r>
      <w:r>
        <w:t>izpolnjuje</w:t>
      </w:r>
      <w:r>
        <w:rPr>
          <w:spacing w:val="-6"/>
        </w:rPr>
        <w:t xml:space="preserve"> </w:t>
      </w:r>
      <w:r>
        <w:t>še</w:t>
      </w:r>
      <w:r>
        <w:rPr>
          <w:spacing w:val="-3"/>
        </w:rPr>
        <w:t xml:space="preserve"> </w:t>
      </w:r>
      <w:r>
        <w:t>naslednje</w:t>
      </w:r>
      <w:r>
        <w:rPr>
          <w:spacing w:val="-5"/>
        </w:rPr>
        <w:t xml:space="preserve"> </w:t>
      </w:r>
      <w:r>
        <w:t>posebne</w:t>
      </w:r>
      <w:r>
        <w:rPr>
          <w:spacing w:val="-4"/>
        </w:rPr>
        <w:t xml:space="preserve"> </w:t>
      </w:r>
      <w:r>
        <w:rPr>
          <w:spacing w:val="-2"/>
        </w:rPr>
        <w:t>pogoje:</w:t>
      </w:r>
    </w:p>
    <w:p w14:paraId="4CFCA8D6" w14:textId="77777777" w:rsidR="00F515CF" w:rsidRDefault="00F515CF">
      <w:pPr>
        <w:pStyle w:val="Odstavekseznama"/>
        <w:numPr>
          <w:ilvl w:val="0"/>
          <w:numId w:val="8"/>
        </w:numPr>
        <w:tabs>
          <w:tab w:val="left" w:pos="859"/>
        </w:tabs>
        <w:kinsoku w:val="0"/>
        <w:overflowPunct w:val="0"/>
        <w:spacing w:before="183"/>
        <w:ind w:left="859" w:hanging="358"/>
        <w:rPr>
          <w:spacing w:val="-5"/>
          <w:sz w:val="22"/>
          <w:szCs w:val="22"/>
        </w:rPr>
      </w:pPr>
      <w:r>
        <w:rPr>
          <w:sz w:val="22"/>
          <w:szCs w:val="22"/>
        </w:rPr>
        <w:t>je</w:t>
      </w:r>
      <w:r>
        <w:rPr>
          <w:spacing w:val="39"/>
          <w:sz w:val="22"/>
          <w:szCs w:val="22"/>
        </w:rPr>
        <w:t xml:space="preserve"> </w:t>
      </w:r>
      <w:r>
        <w:rPr>
          <w:sz w:val="22"/>
          <w:szCs w:val="22"/>
        </w:rPr>
        <w:t>uspešen</w:t>
      </w:r>
      <w:r>
        <w:rPr>
          <w:spacing w:val="39"/>
          <w:sz w:val="22"/>
          <w:szCs w:val="22"/>
        </w:rPr>
        <w:t xml:space="preserve"> </w:t>
      </w:r>
      <w:r>
        <w:rPr>
          <w:sz w:val="22"/>
          <w:szCs w:val="22"/>
        </w:rPr>
        <w:t>pri</w:t>
      </w:r>
      <w:r>
        <w:rPr>
          <w:spacing w:val="38"/>
          <w:sz w:val="22"/>
          <w:szCs w:val="22"/>
        </w:rPr>
        <w:t xml:space="preserve"> </w:t>
      </w:r>
      <w:r>
        <w:rPr>
          <w:sz w:val="22"/>
          <w:szCs w:val="22"/>
        </w:rPr>
        <w:t>reševanju</w:t>
      </w:r>
      <w:r>
        <w:rPr>
          <w:spacing w:val="37"/>
          <w:sz w:val="22"/>
          <w:szCs w:val="22"/>
        </w:rPr>
        <w:t xml:space="preserve"> </w:t>
      </w:r>
      <w:r>
        <w:rPr>
          <w:sz w:val="22"/>
          <w:szCs w:val="22"/>
        </w:rPr>
        <w:t>znanstvenih,</w:t>
      </w:r>
      <w:r>
        <w:rPr>
          <w:spacing w:val="40"/>
          <w:sz w:val="22"/>
          <w:szCs w:val="22"/>
        </w:rPr>
        <w:t xml:space="preserve"> </w:t>
      </w:r>
      <w:r>
        <w:rPr>
          <w:sz w:val="22"/>
          <w:szCs w:val="22"/>
        </w:rPr>
        <w:t>raziskovalno-razvojnih</w:t>
      </w:r>
      <w:r>
        <w:rPr>
          <w:spacing w:val="39"/>
          <w:sz w:val="22"/>
          <w:szCs w:val="22"/>
        </w:rPr>
        <w:t xml:space="preserve"> </w:t>
      </w:r>
      <w:r>
        <w:rPr>
          <w:sz w:val="22"/>
          <w:szCs w:val="22"/>
        </w:rPr>
        <w:t>ali</w:t>
      </w:r>
      <w:r>
        <w:rPr>
          <w:spacing w:val="38"/>
          <w:sz w:val="22"/>
          <w:szCs w:val="22"/>
        </w:rPr>
        <w:t xml:space="preserve"> </w:t>
      </w:r>
      <w:r>
        <w:rPr>
          <w:sz w:val="22"/>
          <w:szCs w:val="22"/>
        </w:rPr>
        <w:t>strokovnih</w:t>
      </w:r>
      <w:r>
        <w:rPr>
          <w:spacing w:val="39"/>
          <w:sz w:val="22"/>
          <w:szCs w:val="22"/>
        </w:rPr>
        <w:t xml:space="preserve"> </w:t>
      </w:r>
      <w:r>
        <w:rPr>
          <w:sz w:val="22"/>
          <w:szCs w:val="22"/>
        </w:rPr>
        <w:t>problemov</w:t>
      </w:r>
      <w:r>
        <w:rPr>
          <w:spacing w:val="41"/>
          <w:sz w:val="22"/>
          <w:szCs w:val="22"/>
        </w:rPr>
        <w:t xml:space="preserve"> </w:t>
      </w:r>
      <w:r>
        <w:rPr>
          <w:spacing w:val="-5"/>
          <w:sz w:val="22"/>
          <w:szCs w:val="22"/>
        </w:rPr>
        <w:t>na</w:t>
      </w:r>
    </w:p>
    <w:p w14:paraId="13E5EBCB" w14:textId="77777777" w:rsidR="00F515CF" w:rsidRDefault="00F515CF">
      <w:pPr>
        <w:pStyle w:val="Telobesedila"/>
        <w:kinsoku w:val="0"/>
        <w:overflowPunct w:val="0"/>
        <w:ind w:left="861"/>
        <w:rPr>
          <w:spacing w:val="-2"/>
        </w:rPr>
      </w:pPr>
      <w:r>
        <w:t>področju,</w:t>
      </w:r>
      <w:r>
        <w:rPr>
          <w:spacing w:val="-6"/>
        </w:rPr>
        <w:t xml:space="preserve"> </w:t>
      </w:r>
      <w:r>
        <w:t>za</w:t>
      </w:r>
      <w:r>
        <w:rPr>
          <w:spacing w:val="-2"/>
        </w:rPr>
        <w:t xml:space="preserve"> </w:t>
      </w:r>
      <w:r>
        <w:t>katerega</w:t>
      </w:r>
      <w:r>
        <w:rPr>
          <w:spacing w:val="-3"/>
        </w:rPr>
        <w:t xml:space="preserve"> </w:t>
      </w:r>
      <w:r>
        <w:t>predlaga</w:t>
      </w:r>
      <w:r>
        <w:rPr>
          <w:spacing w:val="-3"/>
        </w:rPr>
        <w:t xml:space="preserve"> </w:t>
      </w:r>
      <w:r>
        <w:t>izvolitev</w:t>
      </w:r>
      <w:r>
        <w:rPr>
          <w:spacing w:val="-4"/>
        </w:rPr>
        <w:t xml:space="preserve"> </w:t>
      </w:r>
      <w:r>
        <w:t>v</w:t>
      </w:r>
      <w:r>
        <w:rPr>
          <w:spacing w:val="-3"/>
        </w:rPr>
        <w:t xml:space="preserve"> </w:t>
      </w:r>
      <w:r>
        <w:rPr>
          <w:spacing w:val="-2"/>
        </w:rPr>
        <w:t>naziv;</w:t>
      </w:r>
    </w:p>
    <w:p w14:paraId="76937A3F" w14:textId="77777777" w:rsidR="00F515CF" w:rsidRDefault="00F515CF">
      <w:pPr>
        <w:pStyle w:val="Odstavekseznama"/>
        <w:numPr>
          <w:ilvl w:val="0"/>
          <w:numId w:val="8"/>
        </w:numPr>
        <w:tabs>
          <w:tab w:val="left" w:pos="859"/>
        </w:tabs>
        <w:kinsoku w:val="0"/>
        <w:overflowPunct w:val="0"/>
        <w:spacing w:before="39"/>
        <w:ind w:left="859" w:hanging="358"/>
        <w:rPr>
          <w:spacing w:val="-2"/>
          <w:sz w:val="22"/>
          <w:szCs w:val="22"/>
        </w:rPr>
      </w:pPr>
      <w:r>
        <w:rPr>
          <w:sz w:val="22"/>
          <w:szCs w:val="22"/>
        </w:rPr>
        <w:lastRenderedPageBreak/>
        <w:t>aktivno</w:t>
      </w:r>
      <w:r>
        <w:rPr>
          <w:spacing w:val="-5"/>
          <w:sz w:val="22"/>
          <w:szCs w:val="22"/>
        </w:rPr>
        <w:t xml:space="preserve"> </w:t>
      </w:r>
      <w:r>
        <w:rPr>
          <w:sz w:val="22"/>
          <w:szCs w:val="22"/>
        </w:rPr>
        <w:t>deluje</w:t>
      </w:r>
      <w:r>
        <w:rPr>
          <w:spacing w:val="-6"/>
          <w:sz w:val="22"/>
          <w:szCs w:val="22"/>
        </w:rPr>
        <w:t xml:space="preserve"> </w:t>
      </w:r>
      <w:r>
        <w:rPr>
          <w:sz w:val="22"/>
          <w:szCs w:val="22"/>
        </w:rPr>
        <w:t>v</w:t>
      </w:r>
      <w:r>
        <w:rPr>
          <w:spacing w:val="-7"/>
          <w:sz w:val="22"/>
          <w:szCs w:val="22"/>
        </w:rPr>
        <w:t xml:space="preserve"> </w:t>
      </w:r>
      <w:r>
        <w:rPr>
          <w:sz w:val="22"/>
          <w:szCs w:val="22"/>
        </w:rPr>
        <w:t>mednarodnem</w:t>
      </w:r>
      <w:r>
        <w:rPr>
          <w:spacing w:val="-4"/>
          <w:sz w:val="22"/>
          <w:szCs w:val="22"/>
        </w:rPr>
        <w:t xml:space="preserve"> </w:t>
      </w:r>
      <w:r>
        <w:rPr>
          <w:spacing w:val="-2"/>
          <w:sz w:val="22"/>
          <w:szCs w:val="22"/>
        </w:rPr>
        <w:t>prostoru;</w:t>
      </w:r>
    </w:p>
    <w:p w14:paraId="12C5C93C" w14:textId="77777777" w:rsidR="00F515CF" w:rsidRDefault="00F515CF">
      <w:pPr>
        <w:pStyle w:val="Telobesedila"/>
        <w:kinsoku w:val="0"/>
        <w:overflowPunct w:val="0"/>
        <w:spacing w:before="202"/>
        <w:rPr>
          <w:spacing w:val="-2"/>
        </w:rPr>
      </w:pPr>
      <w:r>
        <w:t>in</w:t>
      </w:r>
      <w:r>
        <w:rPr>
          <w:spacing w:val="-5"/>
        </w:rPr>
        <w:t xml:space="preserve"> </w:t>
      </w:r>
      <w:r>
        <w:t>količinske</w:t>
      </w:r>
      <w:r>
        <w:rPr>
          <w:spacing w:val="-3"/>
        </w:rPr>
        <w:t xml:space="preserve"> </w:t>
      </w:r>
      <w:r>
        <w:rPr>
          <w:spacing w:val="-2"/>
        </w:rPr>
        <w:t>pogoje:</w:t>
      </w:r>
    </w:p>
    <w:p w14:paraId="48C5D07F" w14:textId="77777777" w:rsidR="00F515CF" w:rsidRDefault="00F515CF">
      <w:pPr>
        <w:pStyle w:val="Odstavekseznama"/>
        <w:numPr>
          <w:ilvl w:val="0"/>
          <w:numId w:val="22"/>
        </w:numPr>
        <w:tabs>
          <w:tab w:val="left" w:pos="859"/>
        </w:tabs>
        <w:kinsoku w:val="0"/>
        <w:overflowPunct w:val="0"/>
        <w:spacing w:before="180"/>
        <w:ind w:left="859" w:hanging="358"/>
        <w:jc w:val="both"/>
        <w:rPr>
          <w:spacing w:val="-4"/>
          <w:sz w:val="22"/>
          <w:szCs w:val="22"/>
        </w:rPr>
      </w:pPr>
      <w:r>
        <w:rPr>
          <w:sz w:val="22"/>
          <w:szCs w:val="22"/>
        </w:rPr>
        <w:t>je</w:t>
      </w:r>
      <w:r>
        <w:rPr>
          <w:spacing w:val="-5"/>
          <w:sz w:val="22"/>
          <w:szCs w:val="22"/>
        </w:rPr>
        <w:t xml:space="preserve"> </w:t>
      </w:r>
      <w:r>
        <w:rPr>
          <w:sz w:val="22"/>
          <w:szCs w:val="22"/>
        </w:rPr>
        <w:t>objavil</w:t>
      </w:r>
      <w:r>
        <w:rPr>
          <w:spacing w:val="-4"/>
          <w:sz w:val="22"/>
          <w:szCs w:val="22"/>
        </w:rPr>
        <w:t xml:space="preserve"> </w:t>
      </w:r>
      <w:r>
        <w:rPr>
          <w:sz w:val="22"/>
          <w:szCs w:val="22"/>
        </w:rPr>
        <w:t>vsaj</w:t>
      </w:r>
      <w:r>
        <w:rPr>
          <w:spacing w:val="-4"/>
          <w:sz w:val="22"/>
          <w:szCs w:val="22"/>
        </w:rPr>
        <w:t xml:space="preserve"> </w:t>
      </w:r>
      <w:r>
        <w:rPr>
          <w:sz w:val="22"/>
          <w:szCs w:val="22"/>
        </w:rPr>
        <w:t>4</w:t>
      </w:r>
      <w:r>
        <w:rPr>
          <w:spacing w:val="-2"/>
          <w:sz w:val="22"/>
          <w:szCs w:val="22"/>
        </w:rPr>
        <w:t xml:space="preserve"> </w:t>
      </w:r>
      <w:r>
        <w:rPr>
          <w:sz w:val="22"/>
          <w:szCs w:val="22"/>
        </w:rPr>
        <w:t>znanstvene</w:t>
      </w:r>
      <w:r>
        <w:rPr>
          <w:spacing w:val="-4"/>
          <w:sz w:val="22"/>
          <w:szCs w:val="22"/>
        </w:rPr>
        <w:t xml:space="preserve"> </w:t>
      </w:r>
      <w:r>
        <w:rPr>
          <w:sz w:val="22"/>
          <w:szCs w:val="22"/>
        </w:rPr>
        <w:t>članke,</w:t>
      </w:r>
      <w:r>
        <w:rPr>
          <w:spacing w:val="-5"/>
          <w:sz w:val="22"/>
          <w:szCs w:val="22"/>
        </w:rPr>
        <w:t xml:space="preserve"> </w:t>
      </w:r>
      <w:r>
        <w:rPr>
          <w:sz w:val="22"/>
          <w:szCs w:val="22"/>
        </w:rPr>
        <w:t>pri</w:t>
      </w:r>
      <w:r>
        <w:rPr>
          <w:spacing w:val="-3"/>
          <w:sz w:val="22"/>
          <w:szCs w:val="22"/>
        </w:rPr>
        <w:t xml:space="preserve"> </w:t>
      </w:r>
      <w:r>
        <w:rPr>
          <w:sz w:val="22"/>
          <w:szCs w:val="22"/>
        </w:rPr>
        <w:t>katerih</w:t>
      </w:r>
      <w:r>
        <w:rPr>
          <w:spacing w:val="-3"/>
          <w:sz w:val="22"/>
          <w:szCs w:val="22"/>
        </w:rPr>
        <w:t xml:space="preserve"> </w:t>
      </w:r>
      <w:r>
        <w:rPr>
          <w:sz w:val="22"/>
          <w:szCs w:val="22"/>
        </w:rPr>
        <w:t>je</w:t>
      </w:r>
      <w:r>
        <w:rPr>
          <w:spacing w:val="-4"/>
          <w:sz w:val="22"/>
          <w:szCs w:val="22"/>
        </w:rPr>
        <w:t xml:space="preserve"> </w:t>
      </w:r>
      <w:r>
        <w:rPr>
          <w:sz w:val="22"/>
          <w:szCs w:val="22"/>
        </w:rPr>
        <w:t>prvi</w:t>
      </w:r>
      <w:r>
        <w:rPr>
          <w:spacing w:val="-2"/>
          <w:sz w:val="22"/>
          <w:szCs w:val="22"/>
        </w:rPr>
        <w:t xml:space="preserve"> </w:t>
      </w:r>
      <w:r>
        <w:rPr>
          <w:sz w:val="22"/>
          <w:szCs w:val="22"/>
        </w:rPr>
        <w:t>ali</w:t>
      </w:r>
      <w:r>
        <w:rPr>
          <w:spacing w:val="-3"/>
          <w:sz w:val="22"/>
          <w:szCs w:val="22"/>
        </w:rPr>
        <w:t xml:space="preserve"> </w:t>
      </w:r>
      <w:r>
        <w:rPr>
          <w:sz w:val="22"/>
          <w:szCs w:val="22"/>
        </w:rPr>
        <w:t>vodilni</w:t>
      </w:r>
      <w:r>
        <w:rPr>
          <w:spacing w:val="-3"/>
          <w:sz w:val="22"/>
          <w:szCs w:val="22"/>
        </w:rPr>
        <w:t xml:space="preserve"> </w:t>
      </w:r>
      <w:r>
        <w:rPr>
          <w:sz w:val="22"/>
          <w:szCs w:val="22"/>
        </w:rPr>
        <w:t>avtor,</w:t>
      </w:r>
      <w:r>
        <w:rPr>
          <w:spacing w:val="-3"/>
          <w:sz w:val="22"/>
          <w:szCs w:val="22"/>
        </w:rPr>
        <w:t xml:space="preserve"> </w:t>
      </w:r>
      <w:r>
        <w:rPr>
          <w:sz w:val="22"/>
          <w:szCs w:val="22"/>
        </w:rPr>
        <w:t>od</w:t>
      </w:r>
      <w:r>
        <w:rPr>
          <w:spacing w:val="-3"/>
          <w:sz w:val="22"/>
          <w:szCs w:val="22"/>
        </w:rPr>
        <w:t xml:space="preserve"> </w:t>
      </w:r>
      <w:r>
        <w:rPr>
          <w:spacing w:val="-4"/>
          <w:sz w:val="22"/>
          <w:szCs w:val="22"/>
        </w:rPr>
        <w:t>teh:</w:t>
      </w:r>
    </w:p>
    <w:p w14:paraId="67DC7FD6" w14:textId="77777777" w:rsidR="00F515CF" w:rsidRDefault="00F515CF">
      <w:pPr>
        <w:pStyle w:val="Odstavekseznama"/>
        <w:numPr>
          <w:ilvl w:val="1"/>
          <w:numId w:val="22"/>
        </w:numPr>
        <w:tabs>
          <w:tab w:val="left" w:pos="1579"/>
        </w:tabs>
        <w:kinsoku w:val="0"/>
        <w:overflowPunct w:val="0"/>
        <w:spacing w:before="41"/>
        <w:ind w:left="1579" w:hanging="358"/>
        <w:jc w:val="both"/>
        <w:rPr>
          <w:spacing w:val="-4"/>
          <w:sz w:val="22"/>
          <w:szCs w:val="22"/>
        </w:rPr>
      </w:pPr>
      <w:r>
        <w:rPr>
          <w:sz w:val="22"/>
          <w:szCs w:val="22"/>
        </w:rPr>
        <w:t>je</w:t>
      </w:r>
      <w:r>
        <w:rPr>
          <w:spacing w:val="-7"/>
          <w:sz w:val="22"/>
          <w:szCs w:val="22"/>
        </w:rPr>
        <w:t xml:space="preserve"> </w:t>
      </w:r>
      <w:r>
        <w:rPr>
          <w:sz w:val="22"/>
          <w:szCs w:val="22"/>
        </w:rPr>
        <w:t>najmanj</w:t>
      </w:r>
      <w:r>
        <w:rPr>
          <w:spacing w:val="-10"/>
          <w:sz w:val="22"/>
          <w:szCs w:val="22"/>
        </w:rPr>
        <w:t xml:space="preserve"> </w:t>
      </w:r>
      <w:r>
        <w:rPr>
          <w:sz w:val="22"/>
          <w:szCs w:val="22"/>
        </w:rPr>
        <w:t>1</w:t>
      </w:r>
      <w:r>
        <w:rPr>
          <w:spacing w:val="-7"/>
          <w:sz w:val="22"/>
          <w:szCs w:val="22"/>
        </w:rPr>
        <w:t xml:space="preserve"> </w:t>
      </w:r>
      <w:r>
        <w:rPr>
          <w:sz w:val="22"/>
          <w:szCs w:val="22"/>
        </w:rPr>
        <w:t>znanstveni</w:t>
      </w:r>
      <w:r>
        <w:rPr>
          <w:spacing w:val="-10"/>
          <w:sz w:val="22"/>
          <w:szCs w:val="22"/>
        </w:rPr>
        <w:t xml:space="preserve"> </w:t>
      </w:r>
      <w:r>
        <w:rPr>
          <w:sz w:val="22"/>
          <w:szCs w:val="22"/>
        </w:rPr>
        <w:t>članek</w:t>
      </w:r>
      <w:r>
        <w:rPr>
          <w:spacing w:val="-8"/>
          <w:sz w:val="22"/>
          <w:szCs w:val="22"/>
        </w:rPr>
        <w:t xml:space="preserve"> </w:t>
      </w:r>
      <w:r>
        <w:rPr>
          <w:sz w:val="22"/>
          <w:szCs w:val="22"/>
        </w:rPr>
        <w:t>objavljen</w:t>
      </w:r>
      <w:r>
        <w:rPr>
          <w:spacing w:val="-10"/>
          <w:sz w:val="22"/>
          <w:szCs w:val="22"/>
        </w:rPr>
        <w:t xml:space="preserve"> </w:t>
      </w:r>
      <w:r>
        <w:rPr>
          <w:sz w:val="22"/>
          <w:szCs w:val="22"/>
        </w:rPr>
        <w:t>v</w:t>
      </w:r>
      <w:r>
        <w:rPr>
          <w:spacing w:val="-7"/>
          <w:sz w:val="22"/>
          <w:szCs w:val="22"/>
        </w:rPr>
        <w:t xml:space="preserve"> </w:t>
      </w:r>
      <w:r>
        <w:rPr>
          <w:sz w:val="22"/>
          <w:szCs w:val="22"/>
        </w:rPr>
        <w:t>reviji,</w:t>
      </w:r>
      <w:r>
        <w:rPr>
          <w:spacing w:val="-9"/>
          <w:sz w:val="22"/>
          <w:szCs w:val="22"/>
        </w:rPr>
        <w:t xml:space="preserve"> </w:t>
      </w:r>
      <w:r>
        <w:rPr>
          <w:sz w:val="22"/>
          <w:szCs w:val="22"/>
        </w:rPr>
        <w:t>indeksirani</w:t>
      </w:r>
      <w:r>
        <w:rPr>
          <w:spacing w:val="-8"/>
          <w:sz w:val="22"/>
          <w:szCs w:val="22"/>
        </w:rPr>
        <w:t xml:space="preserve"> </w:t>
      </w:r>
      <w:r>
        <w:rPr>
          <w:sz w:val="22"/>
          <w:szCs w:val="22"/>
        </w:rPr>
        <w:t>v</w:t>
      </w:r>
      <w:r>
        <w:rPr>
          <w:spacing w:val="-8"/>
          <w:sz w:val="22"/>
          <w:szCs w:val="22"/>
        </w:rPr>
        <w:t xml:space="preserve"> </w:t>
      </w:r>
      <w:r>
        <w:rPr>
          <w:sz w:val="22"/>
          <w:szCs w:val="22"/>
        </w:rPr>
        <w:t>SSCI</w:t>
      </w:r>
      <w:r>
        <w:rPr>
          <w:spacing w:val="-8"/>
          <w:sz w:val="22"/>
          <w:szCs w:val="22"/>
        </w:rPr>
        <w:t xml:space="preserve"> </w:t>
      </w:r>
      <w:r>
        <w:rPr>
          <w:sz w:val="22"/>
          <w:szCs w:val="22"/>
        </w:rPr>
        <w:t>ali</w:t>
      </w:r>
      <w:r>
        <w:rPr>
          <w:spacing w:val="-10"/>
          <w:sz w:val="22"/>
          <w:szCs w:val="22"/>
        </w:rPr>
        <w:t xml:space="preserve"> </w:t>
      </w:r>
      <w:r>
        <w:rPr>
          <w:sz w:val="22"/>
          <w:szCs w:val="22"/>
        </w:rPr>
        <w:t>SCIE</w:t>
      </w:r>
      <w:r>
        <w:rPr>
          <w:spacing w:val="-7"/>
          <w:sz w:val="22"/>
          <w:szCs w:val="22"/>
        </w:rPr>
        <w:t xml:space="preserve"> </w:t>
      </w:r>
      <w:r>
        <w:rPr>
          <w:sz w:val="22"/>
          <w:szCs w:val="22"/>
        </w:rPr>
        <w:t>z</w:t>
      </w:r>
      <w:r>
        <w:rPr>
          <w:spacing w:val="-11"/>
          <w:sz w:val="22"/>
          <w:szCs w:val="22"/>
        </w:rPr>
        <w:t xml:space="preserve"> </w:t>
      </w:r>
      <w:r>
        <w:rPr>
          <w:sz w:val="22"/>
          <w:szCs w:val="22"/>
        </w:rPr>
        <w:t>IF&gt;O,</w:t>
      </w:r>
      <w:r>
        <w:rPr>
          <w:spacing w:val="-11"/>
          <w:sz w:val="22"/>
          <w:szCs w:val="22"/>
        </w:rPr>
        <w:t xml:space="preserve"> </w:t>
      </w:r>
      <w:r>
        <w:rPr>
          <w:spacing w:val="-4"/>
          <w:sz w:val="22"/>
          <w:szCs w:val="22"/>
        </w:rPr>
        <w:t>AHCI</w:t>
      </w:r>
    </w:p>
    <w:p w14:paraId="11211D92" w14:textId="77777777" w:rsidR="00F515CF" w:rsidRDefault="00F515CF">
      <w:pPr>
        <w:pStyle w:val="Telobesedila"/>
        <w:kinsoku w:val="0"/>
        <w:overflowPunct w:val="0"/>
        <w:spacing w:before="39"/>
        <w:ind w:left="1581"/>
        <w:jc w:val="both"/>
        <w:rPr>
          <w:spacing w:val="-2"/>
        </w:rPr>
      </w:pPr>
      <w:r>
        <w:t>ali</w:t>
      </w:r>
      <w:r>
        <w:rPr>
          <w:spacing w:val="-5"/>
        </w:rPr>
        <w:t xml:space="preserve"> </w:t>
      </w:r>
      <w:r>
        <w:t>Scopus</w:t>
      </w:r>
      <w:r>
        <w:rPr>
          <w:spacing w:val="-4"/>
        </w:rPr>
        <w:t xml:space="preserve"> </w:t>
      </w:r>
      <w:r>
        <w:t>(za</w:t>
      </w:r>
      <w:r>
        <w:rPr>
          <w:spacing w:val="-3"/>
        </w:rPr>
        <w:t xml:space="preserve"> </w:t>
      </w:r>
      <w:r>
        <w:t>habilitacijska</w:t>
      </w:r>
      <w:r>
        <w:rPr>
          <w:spacing w:val="-8"/>
        </w:rPr>
        <w:t xml:space="preserve"> </w:t>
      </w:r>
      <w:r>
        <w:t>področja</w:t>
      </w:r>
      <w:r>
        <w:rPr>
          <w:spacing w:val="-7"/>
        </w:rPr>
        <w:t xml:space="preserve"> </w:t>
      </w:r>
      <w:r>
        <w:t>družboslovja</w:t>
      </w:r>
      <w:r>
        <w:rPr>
          <w:spacing w:val="-3"/>
        </w:rPr>
        <w:t xml:space="preserve"> </w:t>
      </w:r>
      <w:r>
        <w:t>in</w:t>
      </w:r>
      <w:r>
        <w:rPr>
          <w:spacing w:val="-7"/>
        </w:rPr>
        <w:t xml:space="preserve"> </w:t>
      </w:r>
      <w:r>
        <w:rPr>
          <w:spacing w:val="-2"/>
        </w:rPr>
        <w:t>humanistike);</w:t>
      </w:r>
    </w:p>
    <w:p w14:paraId="3E7821F0" w14:textId="77777777" w:rsidR="00F515CF" w:rsidRDefault="00F515CF">
      <w:pPr>
        <w:pStyle w:val="Odstavekseznama"/>
        <w:numPr>
          <w:ilvl w:val="1"/>
          <w:numId w:val="22"/>
        </w:numPr>
        <w:tabs>
          <w:tab w:val="left" w:pos="1580"/>
        </w:tabs>
        <w:kinsoku w:val="0"/>
        <w:overflowPunct w:val="0"/>
        <w:spacing w:before="41"/>
        <w:ind w:left="1580" w:hanging="359"/>
        <w:jc w:val="both"/>
        <w:rPr>
          <w:spacing w:val="-2"/>
          <w:sz w:val="22"/>
          <w:szCs w:val="22"/>
        </w:rPr>
      </w:pPr>
      <w:r>
        <w:rPr>
          <w:sz w:val="22"/>
          <w:szCs w:val="22"/>
        </w:rPr>
        <w:t>lahko</w:t>
      </w:r>
      <w:r>
        <w:rPr>
          <w:spacing w:val="-4"/>
          <w:sz w:val="22"/>
          <w:szCs w:val="22"/>
        </w:rPr>
        <w:t xml:space="preserve"> </w:t>
      </w:r>
      <w:r>
        <w:rPr>
          <w:sz w:val="22"/>
          <w:szCs w:val="22"/>
        </w:rPr>
        <w:t>preostale</w:t>
      </w:r>
      <w:r>
        <w:rPr>
          <w:spacing w:val="-7"/>
          <w:sz w:val="22"/>
          <w:szCs w:val="22"/>
        </w:rPr>
        <w:t xml:space="preserve"> </w:t>
      </w:r>
      <w:r>
        <w:rPr>
          <w:sz w:val="22"/>
          <w:szCs w:val="22"/>
        </w:rPr>
        <w:t>3</w:t>
      </w:r>
      <w:r>
        <w:rPr>
          <w:spacing w:val="-5"/>
          <w:sz w:val="22"/>
          <w:szCs w:val="22"/>
        </w:rPr>
        <w:t xml:space="preserve"> </w:t>
      </w:r>
      <w:r>
        <w:rPr>
          <w:sz w:val="22"/>
          <w:szCs w:val="22"/>
        </w:rPr>
        <w:t>znanstvene</w:t>
      </w:r>
      <w:r>
        <w:rPr>
          <w:spacing w:val="-5"/>
          <w:sz w:val="22"/>
          <w:szCs w:val="22"/>
        </w:rPr>
        <w:t xml:space="preserve"> </w:t>
      </w:r>
      <w:r>
        <w:rPr>
          <w:sz w:val="22"/>
          <w:szCs w:val="22"/>
        </w:rPr>
        <w:t>članke</w:t>
      </w:r>
      <w:r>
        <w:rPr>
          <w:spacing w:val="-6"/>
          <w:sz w:val="22"/>
          <w:szCs w:val="22"/>
        </w:rPr>
        <w:t xml:space="preserve"> </w:t>
      </w:r>
      <w:r>
        <w:rPr>
          <w:spacing w:val="-2"/>
          <w:sz w:val="22"/>
          <w:szCs w:val="22"/>
        </w:rPr>
        <w:t>nadomesti:</w:t>
      </w:r>
    </w:p>
    <w:p w14:paraId="21BABAFF" w14:textId="77777777" w:rsidR="00F515CF" w:rsidRDefault="00F515CF">
      <w:pPr>
        <w:pStyle w:val="Odstavekseznama"/>
        <w:numPr>
          <w:ilvl w:val="2"/>
          <w:numId w:val="22"/>
        </w:numPr>
        <w:tabs>
          <w:tab w:val="left" w:pos="2481"/>
        </w:tabs>
        <w:kinsoku w:val="0"/>
        <w:overflowPunct w:val="0"/>
        <w:spacing w:before="41" w:line="276" w:lineRule="auto"/>
        <w:ind w:right="140"/>
        <w:jc w:val="both"/>
        <w:rPr>
          <w:sz w:val="22"/>
          <w:szCs w:val="22"/>
        </w:rPr>
      </w:pPr>
      <w:r>
        <w:rPr>
          <w:sz w:val="22"/>
          <w:szCs w:val="22"/>
        </w:rPr>
        <w:t>s</w:t>
      </w:r>
      <w:r>
        <w:rPr>
          <w:spacing w:val="-12"/>
          <w:sz w:val="22"/>
          <w:szCs w:val="22"/>
        </w:rPr>
        <w:t xml:space="preserve"> </w:t>
      </w:r>
      <w:r>
        <w:rPr>
          <w:sz w:val="22"/>
          <w:szCs w:val="22"/>
        </w:rPr>
        <w:t>članki,</w:t>
      </w:r>
      <w:r>
        <w:rPr>
          <w:spacing w:val="-12"/>
          <w:sz w:val="22"/>
          <w:szCs w:val="22"/>
        </w:rPr>
        <w:t xml:space="preserve"> </w:t>
      </w:r>
      <w:r>
        <w:rPr>
          <w:sz w:val="22"/>
          <w:szCs w:val="22"/>
        </w:rPr>
        <w:t>objavljenimi</w:t>
      </w:r>
      <w:r>
        <w:rPr>
          <w:spacing w:val="-10"/>
          <w:sz w:val="22"/>
          <w:szCs w:val="22"/>
        </w:rPr>
        <w:t xml:space="preserve"> </w:t>
      </w:r>
      <w:r>
        <w:rPr>
          <w:sz w:val="22"/>
          <w:szCs w:val="22"/>
        </w:rPr>
        <w:t>v</w:t>
      </w:r>
      <w:r>
        <w:rPr>
          <w:spacing w:val="-11"/>
          <w:sz w:val="22"/>
          <w:szCs w:val="22"/>
        </w:rPr>
        <w:t xml:space="preserve"> </w:t>
      </w:r>
      <w:r>
        <w:rPr>
          <w:sz w:val="22"/>
          <w:szCs w:val="22"/>
        </w:rPr>
        <w:t>revijah,</w:t>
      </w:r>
      <w:r>
        <w:rPr>
          <w:spacing w:val="-10"/>
          <w:sz w:val="22"/>
          <w:szCs w:val="22"/>
        </w:rPr>
        <w:t xml:space="preserve"> </w:t>
      </w:r>
      <w:r>
        <w:rPr>
          <w:sz w:val="22"/>
          <w:szCs w:val="22"/>
        </w:rPr>
        <w:t>ki</w:t>
      </w:r>
      <w:r>
        <w:rPr>
          <w:spacing w:val="-10"/>
          <w:sz w:val="22"/>
          <w:szCs w:val="22"/>
        </w:rPr>
        <w:t xml:space="preserve"> </w:t>
      </w:r>
      <w:r>
        <w:rPr>
          <w:sz w:val="22"/>
          <w:szCs w:val="22"/>
        </w:rPr>
        <w:t>so</w:t>
      </w:r>
      <w:r>
        <w:rPr>
          <w:spacing w:val="-9"/>
          <w:sz w:val="22"/>
          <w:szCs w:val="22"/>
        </w:rPr>
        <w:t xml:space="preserve"> </w:t>
      </w:r>
      <w:r>
        <w:rPr>
          <w:sz w:val="22"/>
          <w:szCs w:val="22"/>
        </w:rPr>
        <w:t>po</w:t>
      </w:r>
      <w:r>
        <w:rPr>
          <w:spacing w:val="-9"/>
          <w:sz w:val="22"/>
          <w:szCs w:val="22"/>
        </w:rPr>
        <w:t xml:space="preserve"> </w:t>
      </w:r>
      <w:r>
        <w:rPr>
          <w:sz w:val="22"/>
          <w:szCs w:val="22"/>
        </w:rPr>
        <w:t>kakovosti</w:t>
      </w:r>
      <w:r>
        <w:rPr>
          <w:spacing w:val="-10"/>
          <w:sz w:val="22"/>
          <w:szCs w:val="22"/>
        </w:rPr>
        <w:t xml:space="preserve"> </w:t>
      </w:r>
      <w:r>
        <w:rPr>
          <w:sz w:val="22"/>
          <w:szCs w:val="22"/>
        </w:rPr>
        <w:t>in</w:t>
      </w:r>
      <w:r>
        <w:rPr>
          <w:spacing w:val="-13"/>
          <w:sz w:val="22"/>
          <w:szCs w:val="22"/>
        </w:rPr>
        <w:t xml:space="preserve"> </w:t>
      </w:r>
      <w:r>
        <w:rPr>
          <w:sz w:val="22"/>
          <w:szCs w:val="22"/>
        </w:rPr>
        <w:t>mednarodni</w:t>
      </w:r>
      <w:r>
        <w:rPr>
          <w:spacing w:val="-10"/>
          <w:sz w:val="22"/>
          <w:szCs w:val="22"/>
        </w:rPr>
        <w:t xml:space="preserve"> </w:t>
      </w:r>
      <w:r>
        <w:rPr>
          <w:sz w:val="22"/>
          <w:szCs w:val="22"/>
        </w:rPr>
        <w:t>odmevnosti primerljive z naštetimi revijami; seznam ustreznih baz, v katerih so revije indeksirane, predlaga senat članice in ga po predhodnem mnenju Habilitacijske komisije Senata UM potrdi Senat UM;</w:t>
      </w:r>
    </w:p>
    <w:p w14:paraId="13A49511" w14:textId="77777777" w:rsidR="00F515CF" w:rsidRDefault="00F515CF">
      <w:pPr>
        <w:pStyle w:val="Odstavekseznama"/>
        <w:numPr>
          <w:ilvl w:val="2"/>
          <w:numId w:val="22"/>
        </w:numPr>
        <w:tabs>
          <w:tab w:val="left" w:pos="2481"/>
        </w:tabs>
        <w:kinsoku w:val="0"/>
        <w:overflowPunct w:val="0"/>
        <w:spacing w:line="276" w:lineRule="auto"/>
        <w:ind w:right="137"/>
        <w:jc w:val="both"/>
        <w:rPr>
          <w:sz w:val="22"/>
          <w:szCs w:val="22"/>
        </w:rPr>
      </w:pPr>
      <w:r>
        <w:rPr>
          <w:sz w:val="22"/>
          <w:szCs w:val="22"/>
        </w:rPr>
        <w:t>z znanstveno monografijo ali delom znanstvene monografije, izdane pri založbi</w:t>
      </w:r>
      <w:r>
        <w:rPr>
          <w:spacing w:val="-2"/>
          <w:sz w:val="22"/>
          <w:szCs w:val="22"/>
        </w:rPr>
        <w:t xml:space="preserve"> </w:t>
      </w:r>
      <w:r>
        <w:rPr>
          <w:sz w:val="22"/>
          <w:szCs w:val="22"/>
        </w:rPr>
        <w:t>s</w:t>
      </w:r>
      <w:r>
        <w:rPr>
          <w:spacing w:val="-2"/>
          <w:sz w:val="22"/>
          <w:szCs w:val="22"/>
        </w:rPr>
        <w:t xml:space="preserve"> </w:t>
      </w:r>
      <w:r>
        <w:rPr>
          <w:sz w:val="22"/>
          <w:szCs w:val="22"/>
        </w:rPr>
        <w:t>seznama</w:t>
      </w:r>
      <w:r>
        <w:rPr>
          <w:spacing w:val="-5"/>
          <w:sz w:val="22"/>
          <w:szCs w:val="22"/>
        </w:rPr>
        <w:t xml:space="preserve"> </w:t>
      </w:r>
      <w:r>
        <w:rPr>
          <w:sz w:val="22"/>
          <w:szCs w:val="22"/>
        </w:rPr>
        <w:t>založb,</w:t>
      </w:r>
      <w:r>
        <w:rPr>
          <w:spacing w:val="-4"/>
          <w:sz w:val="22"/>
          <w:szCs w:val="22"/>
        </w:rPr>
        <w:t xml:space="preserve"> </w:t>
      </w:r>
      <w:r>
        <w:rPr>
          <w:sz w:val="22"/>
          <w:szCs w:val="22"/>
        </w:rPr>
        <w:t>ki</w:t>
      </w:r>
      <w:r>
        <w:rPr>
          <w:spacing w:val="-5"/>
          <w:sz w:val="22"/>
          <w:szCs w:val="22"/>
        </w:rPr>
        <w:t xml:space="preserve"> </w:t>
      </w:r>
      <w:r>
        <w:rPr>
          <w:sz w:val="22"/>
          <w:szCs w:val="22"/>
        </w:rPr>
        <w:t>ga</w:t>
      </w:r>
      <w:r>
        <w:rPr>
          <w:spacing w:val="-2"/>
          <w:sz w:val="22"/>
          <w:szCs w:val="22"/>
        </w:rPr>
        <w:t xml:space="preserve"> </w:t>
      </w:r>
      <w:r>
        <w:rPr>
          <w:sz w:val="22"/>
          <w:szCs w:val="22"/>
        </w:rPr>
        <w:t>na</w:t>
      </w:r>
      <w:r>
        <w:rPr>
          <w:spacing w:val="-2"/>
          <w:sz w:val="22"/>
          <w:szCs w:val="22"/>
        </w:rPr>
        <w:t xml:space="preserve"> </w:t>
      </w:r>
      <w:r>
        <w:rPr>
          <w:sz w:val="22"/>
          <w:szCs w:val="22"/>
        </w:rPr>
        <w:t>predlog</w:t>
      </w:r>
      <w:r>
        <w:rPr>
          <w:spacing w:val="-3"/>
          <w:sz w:val="22"/>
          <w:szCs w:val="22"/>
        </w:rPr>
        <w:t xml:space="preserve"> </w:t>
      </w:r>
      <w:r>
        <w:rPr>
          <w:sz w:val="22"/>
          <w:szCs w:val="22"/>
        </w:rPr>
        <w:t>senatov</w:t>
      </w:r>
      <w:r>
        <w:rPr>
          <w:spacing w:val="-4"/>
          <w:sz w:val="22"/>
          <w:szCs w:val="22"/>
        </w:rPr>
        <w:t xml:space="preserve"> </w:t>
      </w:r>
      <w:r>
        <w:rPr>
          <w:sz w:val="22"/>
          <w:szCs w:val="22"/>
        </w:rPr>
        <w:t>članic</w:t>
      </w:r>
      <w:r>
        <w:rPr>
          <w:spacing w:val="-2"/>
          <w:sz w:val="22"/>
          <w:szCs w:val="22"/>
        </w:rPr>
        <w:t xml:space="preserve"> </w:t>
      </w:r>
      <w:r>
        <w:rPr>
          <w:sz w:val="22"/>
          <w:szCs w:val="22"/>
        </w:rPr>
        <w:t>sprejme</w:t>
      </w:r>
      <w:r>
        <w:rPr>
          <w:spacing w:val="-4"/>
          <w:sz w:val="22"/>
          <w:szCs w:val="22"/>
        </w:rPr>
        <w:t xml:space="preserve"> </w:t>
      </w:r>
      <w:r>
        <w:rPr>
          <w:sz w:val="22"/>
          <w:szCs w:val="22"/>
        </w:rPr>
        <w:t>Senat</w:t>
      </w:r>
      <w:r>
        <w:rPr>
          <w:spacing w:val="-5"/>
          <w:sz w:val="22"/>
          <w:szCs w:val="22"/>
        </w:rPr>
        <w:t xml:space="preserve"> </w:t>
      </w:r>
      <w:r>
        <w:rPr>
          <w:sz w:val="22"/>
          <w:szCs w:val="22"/>
        </w:rPr>
        <w:t>UM po predhodnem mnenju Habilitacijske komisije Senata UM, ali podeljenim patentom</w:t>
      </w:r>
      <w:r>
        <w:rPr>
          <w:spacing w:val="-7"/>
          <w:sz w:val="22"/>
          <w:szCs w:val="22"/>
        </w:rPr>
        <w:t xml:space="preserve"> </w:t>
      </w:r>
      <w:r>
        <w:rPr>
          <w:sz w:val="22"/>
          <w:szCs w:val="22"/>
        </w:rPr>
        <w:t>s</w:t>
      </w:r>
      <w:r>
        <w:rPr>
          <w:spacing w:val="-8"/>
          <w:sz w:val="22"/>
          <w:szCs w:val="22"/>
        </w:rPr>
        <w:t xml:space="preserve"> </w:t>
      </w:r>
      <w:r>
        <w:rPr>
          <w:sz w:val="22"/>
          <w:szCs w:val="22"/>
        </w:rPr>
        <w:t>predhodnim</w:t>
      </w:r>
      <w:r>
        <w:rPr>
          <w:spacing w:val="-7"/>
          <w:sz w:val="22"/>
          <w:szCs w:val="22"/>
        </w:rPr>
        <w:t xml:space="preserve"> </w:t>
      </w:r>
      <w:r>
        <w:rPr>
          <w:sz w:val="22"/>
          <w:szCs w:val="22"/>
        </w:rPr>
        <w:t>preizkusom;</w:t>
      </w:r>
      <w:r>
        <w:rPr>
          <w:spacing w:val="-7"/>
          <w:sz w:val="22"/>
          <w:szCs w:val="22"/>
        </w:rPr>
        <w:t xml:space="preserve"> </w:t>
      </w:r>
      <w:r>
        <w:rPr>
          <w:sz w:val="22"/>
          <w:szCs w:val="22"/>
        </w:rPr>
        <w:t>pri</w:t>
      </w:r>
      <w:r>
        <w:rPr>
          <w:spacing w:val="-8"/>
          <w:sz w:val="22"/>
          <w:szCs w:val="22"/>
        </w:rPr>
        <w:t xml:space="preserve"> </w:t>
      </w:r>
      <w:r>
        <w:rPr>
          <w:sz w:val="22"/>
          <w:szCs w:val="22"/>
        </w:rPr>
        <w:t>tem</w:t>
      </w:r>
      <w:r>
        <w:rPr>
          <w:spacing w:val="-9"/>
          <w:sz w:val="22"/>
          <w:szCs w:val="22"/>
        </w:rPr>
        <w:t xml:space="preserve"> </w:t>
      </w:r>
      <w:r>
        <w:rPr>
          <w:sz w:val="22"/>
          <w:szCs w:val="22"/>
        </w:rPr>
        <w:t>vsaka</w:t>
      </w:r>
      <w:r>
        <w:rPr>
          <w:spacing w:val="-8"/>
          <w:sz w:val="22"/>
          <w:szCs w:val="22"/>
        </w:rPr>
        <w:t xml:space="preserve"> </w:t>
      </w:r>
      <w:r>
        <w:rPr>
          <w:sz w:val="22"/>
          <w:szCs w:val="22"/>
        </w:rPr>
        <w:t>znanstvena</w:t>
      </w:r>
      <w:r>
        <w:rPr>
          <w:spacing w:val="-10"/>
          <w:sz w:val="22"/>
          <w:szCs w:val="22"/>
        </w:rPr>
        <w:t xml:space="preserve"> </w:t>
      </w:r>
      <w:r>
        <w:rPr>
          <w:sz w:val="22"/>
          <w:szCs w:val="22"/>
        </w:rPr>
        <w:t>monografija nadomešča</w:t>
      </w:r>
      <w:r>
        <w:rPr>
          <w:spacing w:val="-12"/>
          <w:sz w:val="22"/>
          <w:szCs w:val="22"/>
        </w:rPr>
        <w:t xml:space="preserve"> </w:t>
      </w:r>
      <w:r>
        <w:rPr>
          <w:sz w:val="22"/>
          <w:szCs w:val="22"/>
        </w:rPr>
        <w:t>2</w:t>
      </w:r>
      <w:r>
        <w:rPr>
          <w:spacing w:val="-10"/>
          <w:sz w:val="22"/>
          <w:szCs w:val="22"/>
        </w:rPr>
        <w:t xml:space="preserve"> </w:t>
      </w:r>
      <w:r>
        <w:rPr>
          <w:sz w:val="22"/>
          <w:szCs w:val="22"/>
        </w:rPr>
        <w:t>članka,</w:t>
      </w:r>
      <w:r>
        <w:rPr>
          <w:spacing w:val="-11"/>
          <w:sz w:val="22"/>
          <w:szCs w:val="22"/>
        </w:rPr>
        <w:t xml:space="preserve"> </w:t>
      </w:r>
      <w:r>
        <w:rPr>
          <w:sz w:val="22"/>
          <w:szCs w:val="22"/>
        </w:rPr>
        <w:t>vsak</w:t>
      </w:r>
      <w:r>
        <w:rPr>
          <w:spacing w:val="-11"/>
          <w:sz w:val="22"/>
          <w:szCs w:val="22"/>
        </w:rPr>
        <w:t xml:space="preserve"> </w:t>
      </w:r>
      <w:r>
        <w:rPr>
          <w:sz w:val="22"/>
          <w:szCs w:val="22"/>
        </w:rPr>
        <w:t>del</w:t>
      </w:r>
      <w:r>
        <w:rPr>
          <w:spacing w:val="-10"/>
          <w:sz w:val="22"/>
          <w:szCs w:val="22"/>
        </w:rPr>
        <w:t xml:space="preserve"> </w:t>
      </w:r>
      <w:r>
        <w:rPr>
          <w:sz w:val="22"/>
          <w:szCs w:val="22"/>
        </w:rPr>
        <w:t>znanstvene</w:t>
      </w:r>
      <w:r>
        <w:rPr>
          <w:spacing w:val="-11"/>
          <w:sz w:val="22"/>
          <w:szCs w:val="22"/>
        </w:rPr>
        <w:t xml:space="preserve"> </w:t>
      </w:r>
      <w:r>
        <w:rPr>
          <w:sz w:val="22"/>
          <w:szCs w:val="22"/>
        </w:rPr>
        <w:t>monografije</w:t>
      </w:r>
      <w:r>
        <w:rPr>
          <w:spacing w:val="-11"/>
          <w:sz w:val="22"/>
          <w:szCs w:val="22"/>
        </w:rPr>
        <w:t xml:space="preserve"> </w:t>
      </w:r>
      <w:r>
        <w:rPr>
          <w:sz w:val="22"/>
          <w:szCs w:val="22"/>
        </w:rPr>
        <w:t>pa</w:t>
      </w:r>
      <w:r>
        <w:rPr>
          <w:spacing w:val="-10"/>
          <w:sz w:val="22"/>
          <w:szCs w:val="22"/>
        </w:rPr>
        <w:t xml:space="preserve"> </w:t>
      </w:r>
      <w:r>
        <w:rPr>
          <w:sz w:val="22"/>
          <w:szCs w:val="22"/>
        </w:rPr>
        <w:t>1</w:t>
      </w:r>
      <w:r>
        <w:rPr>
          <w:spacing w:val="-10"/>
          <w:sz w:val="22"/>
          <w:szCs w:val="22"/>
        </w:rPr>
        <w:t xml:space="preserve"> </w:t>
      </w:r>
      <w:r>
        <w:rPr>
          <w:sz w:val="22"/>
          <w:szCs w:val="22"/>
        </w:rPr>
        <w:t>članek;</w:t>
      </w:r>
      <w:r>
        <w:rPr>
          <w:spacing w:val="-11"/>
          <w:sz w:val="22"/>
          <w:szCs w:val="22"/>
        </w:rPr>
        <w:t xml:space="preserve"> </w:t>
      </w:r>
      <w:r>
        <w:rPr>
          <w:sz w:val="22"/>
          <w:szCs w:val="22"/>
        </w:rPr>
        <w:t>enega</w:t>
      </w:r>
      <w:r>
        <w:rPr>
          <w:spacing w:val="-12"/>
          <w:sz w:val="22"/>
          <w:szCs w:val="22"/>
        </w:rPr>
        <w:t xml:space="preserve"> </w:t>
      </w:r>
      <w:r>
        <w:rPr>
          <w:sz w:val="22"/>
          <w:szCs w:val="22"/>
        </w:rPr>
        <w:t>od člankov, ki jih kandidat lahko nadomešča, lahko nadomesti s podeljenim patentom s predhodnim preizkusom;</w:t>
      </w:r>
    </w:p>
    <w:p w14:paraId="2BF76B25" w14:textId="77777777" w:rsidR="00F515CF" w:rsidRDefault="00F515CF">
      <w:pPr>
        <w:pStyle w:val="Odstavekseznama"/>
        <w:numPr>
          <w:ilvl w:val="1"/>
          <w:numId w:val="22"/>
        </w:numPr>
        <w:tabs>
          <w:tab w:val="left" w:pos="1580"/>
        </w:tabs>
        <w:kinsoku w:val="0"/>
        <w:overflowPunct w:val="0"/>
        <w:ind w:left="1580" w:hanging="359"/>
        <w:jc w:val="both"/>
        <w:rPr>
          <w:spacing w:val="-2"/>
          <w:sz w:val="22"/>
          <w:szCs w:val="22"/>
        </w:rPr>
      </w:pPr>
      <w:r>
        <w:rPr>
          <w:sz w:val="22"/>
          <w:szCs w:val="22"/>
        </w:rPr>
        <w:t>drugi</w:t>
      </w:r>
      <w:r>
        <w:rPr>
          <w:spacing w:val="-3"/>
          <w:sz w:val="22"/>
          <w:szCs w:val="22"/>
        </w:rPr>
        <w:t xml:space="preserve"> </w:t>
      </w:r>
      <w:r>
        <w:rPr>
          <w:sz w:val="22"/>
          <w:szCs w:val="22"/>
        </w:rPr>
        <w:t>znanstveni</w:t>
      </w:r>
      <w:r>
        <w:rPr>
          <w:spacing w:val="-4"/>
          <w:sz w:val="22"/>
          <w:szCs w:val="22"/>
        </w:rPr>
        <w:t xml:space="preserve"> </w:t>
      </w:r>
      <w:r>
        <w:rPr>
          <w:sz w:val="22"/>
          <w:szCs w:val="22"/>
        </w:rPr>
        <w:t>članek</w:t>
      </w:r>
      <w:r>
        <w:rPr>
          <w:spacing w:val="-3"/>
          <w:sz w:val="22"/>
          <w:szCs w:val="22"/>
        </w:rPr>
        <w:t xml:space="preserve"> </w:t>
      </w:r>
      <w:r>
        <w:rPr>
          <w:sz w:val="22"/>
          <w:szCs w:val="22"/>
        </w:rPr>
        <w:t>po</w:t>
      </w:r>
      <w:r>
        <w:rPr>
          <w:spacing w:val="-6"/>
          <w:sz w:val="22"/>
          <w:szCs w:val="22"/>
        </w:rPr>
        <w:t xml:space="preserve"> </w:t>
      </w:r>
      <w:r>
        <w:rPr>
          <w:sz w:val="22"/>
          <w:szCs w:val="22"/>
        </w:rPr>
        <w:t>tipologiji</w:t>
      </w:r>
      <w:r>
        <w:rPr>
          <w:spacing w:val="-6"/>
          <w:sz w:val="22"/>
          <w:szCs w:val="22"/>
        </w:rPr>
        <w:t xml:space="preserve"> </w:t>
      </w:r>
      <w:r>
        <w:rPr>
          <w:sz w:val="22"/>
          <w:szCs w:val="22"/>
        </w:rPr>
        <w:t>COBISS</w:t>
      </w:r>
      <w:r>
        <w:rPr>
          <w:spacing w:val="-3"/>
          <w:sz w:val="22"/>
          <w:szCs w:val="22"/>
        </w:rPr>
        <w:t xml:space="preserve"> </w:t>
      </w:r>
      <w:r>
        <w:rPr>
          <w:sz w:val="22"/>
          <w:szCs w:val="22"/>
        </w:rPr>
        <w:t>se</w:t>
      </w:r>
      <w:r>
        <w:rPr>
          <w:spacing w:val="-5"/>
          <w:sz w:val="22"/>
          <w:szCs w:val="22"/>
        </w:rPr>
        <w:t xml:space="preserve"> </w:t>
      </w:r>
      <w:r>
        <w:rPr>
          <w:sz w:val="22"/>
          <w:szCs w:val="22"/>
        </w:rPr>
        <w:t>ne</w:t>
      </w:r>
      <w:r>
        <w:rPr>
          <w:spacing w:val="-2"/>
          <w:sz w:val="22"/>
          <w:szCs w:val="22"/>
        </w:rPr>
        <w:t xml:space="preserve"> upošteva;</w:t>
      </w:r>
    </w:p>
    <w:p w14:paraId="4DD6263C" w14:textId="77777777" w:rsidR="00F515CF" w:rsidRDefault="00F515CF">
      <w:pPr>
        <w:pStyle w:val="Odstavekseznama"/>
        <w:numPr>
          <w:ilvl w:val="0"/>
          <w:numId w:val="22"/>
        </w:numPr>
        <w:tabs>
          <w:tab w:val="left" w:pos="861"/>
        </w:tabs>
        <w:kinsoku w:val="0"/>
        <w:overflowPunct w:val="0"/>
        <w:spacing w:before="40" w:line="273" w:lineRule="auto"/>
        <w:ind w:right="141"/>
        <w:jc w:val="both"/>
        <w:rPr>
          <w:sz w:val="22"/>
          <w:szCs w:val="22"/>
        </w:rPr>
      </w:pPr>
      <w:r>
        <w:rPr>
          <w:sz w:val="22"/>
          <w:szCs w:val="22"/>
        </w:rPr>
        <w:t>je pri ocenjevanju znanstvene in strokovne</w:t>
      </w:r>
      <w:r>
        <w:rPr>
          <w:spacing w:val="40"/>
          <w:sz w:val="22"/>
          <w:szCs w:val="22"/>
        </w:rPr>
        <w:t xml:space="preserve"> </w:t>
      </w:r>
      <w:r>
        <w:rPr>
          <w:sz w:val="22"/>
          <w:szCs w:val="22"/>
        </w:rPr>
        <w:t>dejavnosti dosegel najmanj 20 toč</w:t>
      </w:r>
      <w:r>
        <w:rPr>
          <w:sz w:val="22"/>
          <w:szCs w:val="22"/>
        </w:rPr>
        <w:t>k kumulativno, od tega najmanj 10 točk iz znanstvene dejavnosti in najmanj 5 točk iz strokovne dejavnosti;</w:t>
      </w:r>
    </w:p>
    <w:p w14:paraId="2B85A3B0" w14:textId="77777777" w:rsidR="00F515CF" w:rsidRDefault="00F515CF">
      <w:pPr>
        <w:pStyle w:val="Odstavekseznama"/>
        <w:numPr>
          <w:ilvl w:val="0"/>
          <w:numId w:val="22"/>
        </w:numPr>
        <w:tabs>
          <w:tab w:val="left" w:pos="861"/>
        </w:tabs>
        <w:kinsoku w:val="0"/>
        <w:overflowPunct w:val="0"/>
        <w:spacing w:before="5" w:line="276" w:lineRule="auto"/>
        <w:ind w:right="143"/>
        <w:jc w:val="both"/>
        <w:rPr>
          <w:sz w:val="22"/>
          <w:szCs w:val="22"/>
        </w:rPr>
      </w:pPr>
      <w:r>
        <w:rPr>
          <w:sz w:val="22"/>
          <w:szCs w:val="22"/>
        </w:rPr>
        <w:t>v primeru, da je kandidat slovenski državljan, mora v zadnjih petih letih od oddaje vloge, za katero se preverjajo ti kriteriji, izkazati vsaj eno znanstveno, poljudno ali strokovno objavo v slovenskem jeziku.</w:t>
      </w:r>
    </w:p>
    <w:p w14:paraId="40E57340" w14:textId="77777777" w:rsidR="00F515CF" w:rsidRDefault="00F515CF">
      <w:pPr>
        <w:pStyle w:val="Telobesedila"/>
        <w:kinsoku w:val="0"/>
        <w:overflowPunct w:val="0"/>
        <w:spacing w:before="92"/>
        <w:ind w:left="0"/>
      </w:pPr>
    </w:p>
    <w:p w14:paraId="3D832FB3" w14:textId="77777777" w:rsidR="00F515CF" w:rsidRDefault="00F515CF" w:rsidP="004D64A5">
      <w:pPr>
        <w:pStyle w:val="Odstavekseznama"/>
        <w:numPr>
          <w:ilvl w:val="0"/>
          <w:numId w:val="28"/>
        </w:numPr>
        <w:tabs>
          <w:tab w:val="left" w:pos="4651"/>
        </w:tabs>
        <w:kinsoku w:val="0"/>
        <w:overflowPunct w:val="0"/>
        <w:ind w:left="4651" w:hanging="329"/>
        <w:rPr>
          <w:b/>
          <w:bCs/>
          <w:spacing w:val="-4"/>
          <w:sz w:val="22"/>
          <w:szCs w:val="22"/>
        </w:rPr>
      </w:pPr>
      <w:r>
        <w:rPr>
          <w:b/>
          <w:bCs/>
          <w:spacing w:val="-4"/>
          <w:sz w:val="22"/>
          <w:szCs w:val="22"/>
        </w:rPr>
        <w:t>člen</w:t>
      </w:r>
    </w:p>
    <w:p w14:paraId="6CC9AA82" w14:textId="77777777" w:rsidR="00F515CF" w:rsidRDefault="00F515CF">
      <w:pPr>
        <w:pStyle w:val="Telobesedila"/>
        <w:kinsoku w:val="0"/>
        <w:overflowPunct w:val="0"/>
        <w:spacing w:before="22"/>
        <w:ind w:left="3125"/>
        <w:rPr>
          <w:b/>
          <w:bCs/>
          <w:spacing w:val="-2"/>
        </w:rPr>
      </w:pPr>
      <w:r>
        <w:rPr>
          <w:b/>
          <w:bCs/>
        </w:rPr>
        <w:t>(docent</w:t>
      </w:r>
      <w:r>
        <w:rPr>
          <w:b/>
          <w:bCs/>
          <w:spacing w:val="-5"/>
        </w:rPr>
        <w:t xml:space="preserve"> </w:t>
      </w:r>
      <w:r>
        <w:rPr>
          <w:b/>
          <w:bCs/>
        </w:rPr>
        <w:t>na</w:t>
      </w:r>
      <w:r>
        <w:rPr>
          <w:b/>
          <w:bCs/>
          <w:spacing w:val="-4"/>
        </w:rPr>
        <w:t xml:space="preserve"> </w:t>
      </w:r>
      <w:r>
        <w:rPr>
          <w:b/>
          <w:bCs/>
        </w:rPr>
        <w:t>umetniškem</w:t>
      </w:r>
      <w:r>
        <w:rPr>
          <w:b/>
          <w:bCs/>
          <w:spacing w:val="-4"/>
        </w:rPr>
        <w:t xml:space="preserve"> </w:t>
      </w:r>
      <w:r>
        <w:rPr>
          <w:b/>
          <w:bCs/>
          <w:spacing w:val="-2"/>
        </w:rPr>
        <w:t>področju)</w:t>
      </w:r>
    </w:p>
    <w:p w14:paraId="6C2188A7" w14:textId="4FA0ABB9" w:rsidR="00F515CF" w:rsidRDefault="004D64A5" w:rsidP="004D64A5">
      <w:pPr>
        <w:pStyle w:val="Telobesedila"/>
        <w:kinsoku w:val="0"/>
        <w:overflowPunct w:val="0"/>
        <w:spacing w:before="261" w:line="259" w:lineRule="auto"/>
        <w:ind w:right="143"/>
        <w:jc w:val="both"/>
      </w:pPr>
      <w:r>
        <w:t>/</w:t>
      </w:r>
    </w:p>
    <w:p w14:paraId="3BC69C62" w14:textId="77777777" w:rsidR="00F515CF" w:rsidRDefault="00F515CF" w:rsidP="004D64A5">
      <w:pPr>
        <w:pStyle w:val="Odstavekseznama"/>
        <w:numPr>
          <w:ilvl w:val="0"/>
          <w:numId w:val="28"/>
        </w:numPr>
        <w:tabs>
          <w:tab w:val="left" w:pos="4651"/>
        </w:tabs>
        <w:kinsoku w:val="0"/>
        <w:overflowPunct w:val="0"/>
        <w:spacing w:line="259" w:lineRule="auto"/>
        <w:ind w:left="3883" w:right="3884" w:firstLine="439"/>
        <w:rPr>
          <w:b/>
          <w:bCs/>
          <w:sz w:val="22"/>
          <w:szCs w:val="22"/>
        </w:rPr>
      </w:pPr>
      <w:r>
        <w:rPr>
          <w:b/>
          <w:bCs/>
          <w:spacing w:val="-4"/>
          <w:sz w:val="22"/>
          <w:szCs w:val="22"/>
        </w:rPr>
        <w:t>člen</w:t>
      </w:r>
      <w:r>
        <w:rPr>
          <w:b/>
          <w:bCs/>
          <w:spacing w:val="40"/>
          <w:sz w:val="22"/>
          <w:szCs w:val="22"/>
        </w:rPr>
        <w:t xml:space="preserve"> </w:t>
      </w:r>
      <w:r>
        <w:rPr>
          <w:b/>
          <w:bCs/>
          <w:sz w:val="22"/>
          <w:szCs w:val="22"/>
        </w:rPr>
        <w:t>(višji</w:t>
      </w:r>
      <w:r>
        <w:rPr>
          <w:b/>
          <w:bCs/>
          <w:spacing w:val="-13"/>
          <w:sz w:val="22"/>
          <w:szCs w:val="22"/>
        </w:rPr>
        <w:t xml:space="preserve"> </w:t>
      </w:r>
      <w:r>
        <w:rPr>
          <w:b/>
          <w:bCs/>
          <w:sz w:val="22"/>
          <w:szCs w:val="22"/>
        </w:rPr>
        <w:t>predavatelj)</w:t>
      </w:r>
    </w:p>
    <w:p w14:paraId="4D6A372A" w14:textId="77777777" w:rsidR="00F515CF" w:rsidRDefault="00F515CF">
      <w:pPr>
        <w:pStyle w:val="Telobesedila"/>
        <w:kinsoku w:val="0"/>
        <w:overflowPunct w:val="0"/>
        <w:spacing w:before="240" w:line="259" w:lineRule="auto"/>
      </w:pPr>
      <w:r>
        <w:t>V naziv višjega predavatelja je lahko izvoljen kandidat, ki izpolnjuje temeljne pogoje za izvolitev, ima izobrazbo najmanj druge ali ekvivalentne stopnje in izpolnjuje še naslednje posebne pogoje:</w:t>
      </w:r>
    </w:p>
    <w:p w14:paraId="7ED31EBF" w14:textId="77777777" w:rsidR="00F515CF" w:rsidRDefault="00F515CF">
      <w:pPr>
        <w:pStyle w:val="Odstavekseznama"/>
        <w:numPr>
          <w:ilvl w:val="0"/>
          <w:numId w:val="6"/>
        </w:numPr>
        <w:tabs>
          <w:tab w:val="left" w:pos="859"/>
        </w:tabs>
        <w:kinsoku w:val="0"/>
        <w:overflowPunct w:val="0"/>
        <w:spacing w:before="160"/>
        <w:ind w:left="859" w:hanging="358"/>
        <w:jc w:val="both"/>
        <w:rPr>
          <w:spacing w:val="-2"/>
          <w:sz w:val="22"/>
          <w:szCs w:val="22"/>
        </w:rPr>
      </w:pPr>
      <w:r>
        <w:rPr>
          <w:sz w:val="22"/>
          <w:szCs w:val="22"/>
        </w:rPr>
        <w:t>izkazuje</w:t>
      </w:r>
      <w:r>
        <w:rPr>
          <w:spacing w:val="-7"/>
          <w:sz w:val="22"/>
          <w:szCs w:val="22"/>
        </w:rPr>
        <w:t xml:space="preserve"> </w:t>
      </w:r>
      <w:r>
        <w:rPr>
          <w:sz w:val="22"/>
          <w:szCs w:val="22"/>
        </w:rPr>
        <w:t>najmanj</w:t>
      </w:r>
      <w:r>
        <w:rPr>
          <w:spacing w:val="-4"/>
          <w:sz w:val="22"/>
          <w:szCs w:val="22"/>
        </w:rPr>
        <w:t xml:space="preserve"> </w:t>
      </w:r>
      <w:r>
        <w:rPr>
          <w:sz w:val="22"/>
          <w:szCs w:val="22"/>
        </w:rPr>
        <w:t>5</w:t>
      </w:r>
      <w:r>
        <w:rPr>
          <w:spacing w:val="-4"/>
          <w:sz w:val="22"/>
          <w:szCs w:val="22"/>
        </w:rPr>
        <w:t xml:space="preserve"> </w:t>
      </w:r>
      <w:r>
        <w:rPr>
          <w:sz w:val="22"/>
          <w:szCs w:val="22"/>
        </w:rPr>
        <w:t>let</w:t>
      </w:r>
      <w:r>
        <w:rPr>
          <w:spacing w:val="-4"/>
          <w:sz w:val="22"/>
          <w:szCs w:val="22"/>
        </w:rPr>
        <w:t xml:space="preserve"> </w:t>
      </w:r>
      <w:r>
        <w:rPr>
          <w:sz w:val="22"/>
          <w:szCs w:val="22"/>
        </w:rPr>
        <w:t>strokovnega</w:t>
      </w:r>
      <w:r>
        <w:rPr>
          <w:spacing w:val="-5"/>
          <w:sz w:val="22"/>
          <w:szCs w:val="22"/>
        </w:rPr>
        <w:t xml:space="preserve"> </w:t>
      </w:r>
      <w:r>
        <w:rPr>
          <w:sz w:val="22"/>
          <w:szCs w:val="22"/>
        </w:rPr>
        <w:t>dela</w:t>
      </w:r>
      <w:r>
        <w:rPr>
          <w:spacing w:val="-4"/>
          <w:sz w:val="22"/>
          <w:szCs w:val="22"/>
        </w:rPr>
        <w:t xml:space="preserve"> </w:t>
      </w:r>
      <w:r>
        <w:rPr>
          <w:sz w:val="22"/>
          <w:szCs w:val="22"/>
        </w:rPr>
        <w:t>izven</w:t>
      </w:r>
      <w:r>
        <w:rPr>
          <w:spacing w:val="-5"/>
          <w:sz w:val="22"/>
          <w:szCs w:val="22"/>
        </w:rPr>
        <w:t xml:space="preserve"> </w:t>
      </w:r>
      <w:r>
        <w:rPr>
          <w:sz w:val="22"/>
          <w:szCs w:val="22"/>
        </w:rPr>
        <w:t>univerze;</w:t>
      </w:r>
      <w:r>
        <w:rPr>
          <w:spacing w:val="-4"/>
          <w:sz w:val="22"/>
          <w:szCs w:val="22"/>
        </w:rPr>
        <w:t xml:space="preserve"> </w:t>
      </w:r>
      <w:r>
        <w:rPr>
          <w:sz w:val="22"/>
          <w:szCs w:val="22"/>
        </w:rPr>
        <w:t>ustreznost</w:t>
      </w:r>
      <w:r>
        <w:rPr>
          <w:spacing w:val="-4"/>
          <w:sz w:val="22"/>
          <w:szCs w:val="22"/>
        </w:rPr>
        <w:t xml:space="preserve"> </w:t>
      </w:r>
      <w:r>
        <w:rPr>
          <w:sz w:val="22"/>
          <w:szCs w:val="22"/>
        </w:rPr>
        <w:t>strokovnega</w:t>
      </w:r>
      <w:r>
        <w:rPr>
          <w:spacing w:val="-4"/>
          <w:sz w:val="22"/>
          <w:szCs w:val="22"/>
        </w:rPr>
        <w:t xml:space="preserve"> </w:t>
      </w:r>
      <w:r>
        <w:rPr>
          <w:sz w:val="22"/>
          <w:szCs w:val="22"/>
        </w:rPr>
        <w:t>dela</w:t>
      </w:r>
      <w:r>
        <w:rPr>
          <w:spacing w:val="-4"/>
          <w:sz w:val="22"/>
          <w:szCs w:val="22"/>
        </w:rPr>
        <w:t xml:space="preserve"> </w:t>
      </w:r>
      <w:r>
        <w:rPr>
          <w:spacing w:val="-2"/>
          <w:sz w:val="22"/>
          <w:szCs w:val="22"/>
        </w:rPr>
        <w:t>presojajo</w:t>
      </w:r>
    </w:p>
    <w:p w14:paraId="044F7316" w14:textId="77777777" w:rsidR="00F515CF" w:rsidRDefault="00F515CF">
      <w:pPr>
        <w:pStyle w:val="Telobesedila"/>
        <w:kinsoku w:val="0"/>
        <w:overflowPunct w:val="0"/>
        <w:ind w:left="861"/>
        <w:jc w:val="both"/>
        <w:rPr>
          <w:spacing w:val="-2"/>
        </w:rPr>
      </w:pPr>
      <w:r>
        <w:t>strokovni</w:t>
      </w:r>
      <w:r>
        <w:rPr>
          <w:spacing w:val="-7"/>
        </w:rPr>
        <w:t xml:space="preserve"> </w:t>
      </w:r>
      <w:r>
        <w:rPr>
          <w:spacing w:val="-2"/>
        </w:rPr>
        <w:t>poročevalci;</w:t>
      </w:r>
    </w:p>
    <w:p w14:paraId="76FEC378" w14:textId="77777777" w:rsidR="00F515CF" w:rsidRDefault="00F515CF">
      <w:pPr>
        <w:pStyle w:val="Odstavekseznama"/>
        <w:numPr>
          <w:ilvl w:val="0"/>
          <w:numId w:val="6"/>
        </w:numPr>
        <w:tabs>
          <w:tab w:val="left" w:pos="861"/>
        </w:tabs>
        <w:kinsoku w:val="0"/>
        <w:overflowPunct w:val="0"/>
        <w:spacing w:before="38" w:line="276" w:lineRule="auto"/>
        <w:ind w:right="142"/>
        <w:jc w:val="both"/>
        <w:rPr>
          <w:spacing w:val="-2"/>
          <w:sz w:val="22"/>
          <w:szCs w:val="22"/>
        </w:rPr>
      </w:pPr>
      <w:r>
        <w:rPr>
          <w:sz w:val="22"/>
          <w:szCs w:val="22"/>
        </w:rPr>
        <w:t xml:space="preserve">ima izkazana strokovna dela in objave, ki dokazujejo njegovo strokovno uveljavljenost na področju, za katerega predlaga izvolitev v naziv; ustreznost bibliografije presojajo strokovni </w:t>
      </w:r>
      <w:r>
        <w:rPr>
          <w:spacing w:val="-2"/>
          <w:sz w:val="22"/>
          <w:szCs w:val="22"/>
        </w:rPr>
        <w:t>poročevalci;</w:t>
      </w:r>
    </w:p>
    <w:p w14:paraId="269DC071" w14:textId="77777777" w:rsidR="00F515CF" w:rsidRDefault="00F515CF">
      <w:pPr>
        <w:pStyle w:val="Telobesedila"/>
        <w:kinsoku w:val="0"/>
        <w:overflowPunct w:val="0"/>
        <w:spacing w:before="161"/>
        <w:rPr>
          <w:spacing w:val="-2"/>
        </w:rPr>
      </w:pPr>
      <w:r>
        <w:t>in</w:t>
      </w:r>
      <w:r>
        <w:rPr>
          <w:spacing w:val="-5"/>
        </w:rPr>
        <w:t xml:space="preserve"> </w:t>
      </w:r>
      <w:r>
        <w:t>količinske</w:t>
      </w:r>
      <w:r>
        <w:rPr>
          <w:spacing w:val="-3"/>
        </w:rPr>
        <w:t xml:space="preserve"> </w:t>
      </w:r>
      <w:r>
        <w:rPr>
          <w:spacing w:val="-2"/>
        </w:rPr>
        <w:t>pogoje:</w:t>
      </w:r>
    </w:p>
    <w:p w14:paraId="0CEC6D9F" w14:textId="77777777" w:rsidR="00F515CF" w:rsidRDefault="00F515CF">
      <w:pPr>
        <w:pStyle w:val="Odstavekseznama"/>
        <w:numPr>
          <w:ilvl w:val="0"/>
          <w:numId w:val="20"/>
        </w:numPr>
        <w:tabs>
          <w:tab w:val="left" w:pos="859"/>
        </w:tabs>
        <w:kinsoku w:val="0"/>
        <w:overflowPunct w:val="0"/>
        <w:spacing w:before="183"/>
        <w:ind w:left="859" w:hanging="358"/>
        <w:rPr>
          <w:spacing w:val="-4"/>
          <w:sz w:val="22"/>
          <w:szCs w:val="22"/>
        </w:rPr>
      </w:pPr>
      <w:r>
        <w:rPr>
          <w:sz w:val="22"/>
          <w:szCs w:val="22"/>
        </w:rPr>
        <w:t>je</w:t>
      </w:r>
      <w:r>
        <w:rPr>
          <w:spacing w:val="-5"/>
          <w:sz w:val="22"/>
          <w:szCs w:val="22"/>
        </w:rPr>
        <w:t xml:space="preserve"> </w:t>
      </w:r>
      <w:r>
        <w:rPr>
          <w:sz w:val="22"/>
          <w:szCs w:val="22"/>
        </w:rPr>
        <w:t>objavil</w:t>
      </w:r>
      <w:r>
        <w:rPr>
          <w:spacing w:val="-3"/>
          <w:sz w:val="22"/>
          <w:szCs w:val="22"/>
        </w:rPr>
        <w:t xml:space="preserve"> </w:t>
      </w:r>
      <w:r>
        <w:rPr>
          <w:sz w:val="22"/>
          <w:szCs w:val="22"/>
        </w:rPr>
        <w:t>najmanj</w:t>
      </w:r>
      <w:r>
        <w:rPr>
          <w:spacing w:val="-5"/>
          <w:sz w:val="22"/>
          <w:szCs w:val="22"/>
        </w:rPr>
        <w:t xml:space="preserve"> </w:t>
      </w:r>
      <w:r>
        <w:rPr>
          <w:sz w:val="22"/>
          <w:szCs w:val="22"/>
        </w:rPr>
        <w:t>3</w:t>
      </w:r>
      <w:r>
        <w:rPr>
          <w:spacing w:val="-2"/>
          <w:sz w:val="22"/>
          <w:szCs w:val="22"/>
        </w:rPr>
        <w:t xml:space="preserve"> </w:t>
      </w:r>
      <w:r>
        <w:rPr>
          <w:sz w:val="22"/>
          <w:szCs w:val="22"/>
        </w:rPr>
        <w:t>dela</w:t>
      </w:r>
      <w:r>
        <w:rPr>
          <w:spacing w:val="-5"/>
          <w:sz w:val="22"/>
          <w:szCs w:val="22"/>
        </w:rPr>
        <w:t xml:space="preserve"> </w:t>
      </w:r>
      <w:r>
        <w:rPr>
          <w:sz w:val="22"/>
          <w:szCs w:val="22"/>
        </w:rPr>
        <w:t>s</w:t>
      </w:r>
      <w:r>
        <w:rPr>
          <w:spacing w:val="-5"/>
          <w:sz w:val="22"/>
          <w:szCs w:val="22"/>
        </w:rPr>
        <w:t xml:space="preserve"> </w:t>
      </w:r>
      <w:r>
        <w:rPr>
          <w:sz w:val="22"/>
          <w:szCs w:val="22"/>
        </w:rPr>
        <w:t>področja,</w:t>
      </w:r>
      <w:r>
        <w:rPr>
          <w:spacing w:val="-2"/>
          <w:sz w:val="22"/>
          <w:szCs w:val="22"/>
        </w:rPr>
        <w:t xml:space="preserve"> </w:t>
      </w:r>
      <w:r>
        <w:rPr>
          <w:sz w:val="22"/>
          <w:szCs w:val="22"/>
        </w:rPr>
        <w:t>za</w:t>
      </w:r>
      <w:r>
        <w:rPr>
          <w:spacing w:val="-3"/>
          <w:sz w:val="22"/>
          <w:szCs w:val="22"/>
        </w:rPr>
        <w:t xml:space="preserve"> </w:t>
      </w:r>
      <w:r>
        <w:rPr>
          <w:sz w:val="22"/>
          <w:szCs w:val="22"/>
        </w:rPr>
        <w:t>katerega</w:t>
      </w:r>
      <w:r>
        <w:rPr>
          <w:spacing w:val="-5"/>
          <w:sz w:val="22"/>
          <w:szCs w:val="22"/>
        </w:rPr>
        <w:t xml:space="preserve"> </w:t>
      </w:r>
      <w:r>
        <w:rPr>
          <w:sz w:val="22"/>
          <w:szCs w:val="22"/>
        </w:rPr>
        <w:t>predlaga</w:t>
      </w:r>
      <w:r>
        <w:rPr>
          <w:spacing w:val="-2"/>
          <w:sz w:val="22"/>
          <w:szCs w:val="22"/>
        </w:rPr>
        <w:t xml:space="preserve"> </w:t>
      </w:r>
      <w:r>
        <w:rPr>
          <w:sz w:val="22"/>
          <w:szCs w:val="22"/>
        </w:rPr>
        <w:t>izvolitev</w:t>
      </w:r>
      <w:r>
        <w:rPr>
          <w:spacing w:val="-5"/>
          <w:sz w:val="22"/>
          <w:szCs w:val="22"/>
        </w:rPr>
        <w:t xml:space="preserve"> </w:t>
      </w:r>
      <w:r>
        <w:rPr>
          <w:sz w:val="22"/>
          <w:szCs w:val="22"/>
        </w:rPr>
        <w:t>v</w:t>
      </w:r>
      <w:r>
        <w:rPr>
          <w:spacing w:val="-3"/>
          <w:sz w:val="22"/>
          <w:szCs w:val="22"/>
        </w:rPr>
        <w:t xml:space="preserve"> </w:t>
      </w:r>
      <w:r>
        <w:rPr>
          <w:sz w:val="22"/>
          <w:szCs w:val="22"/>
        </w:rPr>
        <w:t>naziv,</w:t>
      </w:r>
      <w:r>
        <w:rPr>
          <w:spacing w:val="-4"/>
          <w:sz w:val="22"/>
          <w:szCs w:val="22"/>
        </w:rPr>
        <w:t xml:space="preserve"> kot:</w:t>
      </w:r>
    </w:p>
    <w:p w14:paraId="65361393" w14:textId="77777777" w:rsidR="00F515CF" w:rsidRDefault="00F515CF">
      <w:pPr>
        <w:pStyle w:val="Odstavekseznama"/>
        <w:numPr>
          <w:ilvl w:val="1"/>
          <w:numId w:val="20"/>
        </w:numPr>
        <w:tabs>
          <w:tab w:val="left" w:pos="1579"/>
        </w:tabs>
        <w:kinsoku w:val="0"/>
        <w:overflowPunct w:val="0"/>
        <w:spacing w:before="39"/>
        <w:ind w:left="1579" w:hanging="358"/>
        <w:rPr>
          <w:spacing w:val="-5"/>
          <w:sz w:val="22"/>
          <w:szCs w:val="22"/>
        </w:rPr>
      </w:pPr>
      <w:r>
        <w:rPr>
          <w:sz w:val="22"/>
          <w:szCs w:val="22"/>
        </w:rPr>
        <w:t>strokovne</w:t>
      </w:r>
      <w:r>
        <w:rPr>
          <w:spacing w:val="-6"/>
          <w:sz w:val="22"/>
          <w:szCs w:val="22"/>
        </w:rPr>
        <w:t xml:space="preserve"> </w:t>
      </w:r>
      <w:r>
        <w:rPr>
          <w:sz w:val="22"/>
          <w:szCs w:val="22"/>
        </w:rPr>
        <w:t>ali</w:t>
      </w:r>
      <w:r>
        <w:rPr>
          <w:spacing w:val="-7"/>
          <w:sz w:val="22"/>
          <w:szCs w:val="22"/>
        </w:rPr>
        <w:t xml:space="preserve"> </w:t>
      </w:r>
      <w:r>
        <w:rPr>
          <w:sz w:val="22"/>
          <w:szCs w:val="22"/>
        </w:rPr>
        <w:t>znanstvene</w:t>
      </w:r>
      <w:r>
        <w:rPr>
          <w:spacing w:val="-6"/>
          <w:sz w:val="22"/>
          <w:szCs w:val="22"/>
        </w:rPr>
        <w:t xml:space="preserve"> </w:t>
      </w:r>
      <w:r>
        <w:rPr>
          <w:sz w:val="22"/>
          <w:szCs w:val="22"/>
        </w:rPr>
        <w:t>članke,</w:t>
      </w:r>
      <w:r>
        <w:rPr>
          <w:spacing w:val="-5"/>
          <w:sz w:val="22"/>
          <w:szCs w:val="22"/>
        </w:rPr>
        <w:t xml:space="preserve"> ali</w:t>
      </w:r>
    </w:p>
    <w:p w14:paraId="6699CBB0" w14:textId="77777777" w:rsidR="00F515CF" w:rsidRDefault="00F515CF">
      <w:pPr>
        <w:pStyle w:val="Odstavekseznama"/>
        <w:numPr>
          <w:ilvl w:val="1"/>
          <w:numId w:val="20"/>
        </w:numPr>
        <w:tabs>
          <w:tab w:val="left" w:pos="1580"/>
        </w:tabs>
        <w:kinsoku w:val="0"/>
        <w:overflowPunct w:val="0"/>
        <w:spacing w:before="41"/>
        <w:ind w:left="1580" w:hanging="359"/>
        <w:rPr>
          <w:spacing w:val="-5"/>
          <w:sz w:val="22"/>
          <w:szCs w:val="22"/>
        </w:rPr>
      </w:pPr>
      <w:r>
        <w:rPr>
          <w:sz w:val="22"/>
          <w:szCs w:val="22"/>
        </w:rPr>
        <w:t>strokovne</w:t>
      </w:r>
      <w:r>
        <w:rPr>
          <w:spacing w:val="-7"/>
          <w:sz w:val="22"/>
          <w:szCs w:val="22"/>
        </w:rPr>
        <w:t xml:space="preserve"> </w:t>
      </w:r>
      <w:r>
        <w:rPr>
          <w:sz w:val="22"/>
          <w:szCs w:val="22"/>
        </w:rPr>
        <w:t>ali</w:t>
      </w:r>
      <w:r>
        <w:rPr>
          <w:spacing w:val="-7"/>
          <w:sz w:val="22"/>
          <w:szCs w:val="22"/>
        </w:rPr>
        <w:t xml:space="preserve"> </w:t>
      </w:r>
      <w:r>
        <w:rPr>
          <w:sz w:val="22"/>
          <w:szCs w:val="22"/>
        </w:rPr>
        <w:t>znanstvene</w:t>
      </w:r>
      <w:r>
        <w:rPr>
          <w:spacing w:val="-7"/>
          <w:sz w:val="22"/>
          <w:szCs w:val="22"/>
        </w:rPr>
        <w:t xml:space="preserve"> </w:t>
      </w:r>
      <w:r>
        <w:rPr>
          <w:sz w:val="22"/>
          <w:szCs w:val="22"/>
        </w:rPr>
        <w:t>monografije,</w:t>
      </w:r>
      <w:r>
        <w:rPr>
          <w:spacing w:val="-6"/>
          <w:sz w:val="22"/>
          <w:szCs w:val="22"/>
        </w:rPr>
        <w:t xml:space="preserve"> </w:t>
      </w:r>
      <w:r>
        <w:rPr>
          <w:spacing w:val="-5"/>
          <w:sz w:val="22"/>
          <w:szCs w:val="22"/>
        </w:rPr>
        <w:t>ali</w:t>
      </w:r>
    </w:p>
    <w:p w14:paraId="3527FE3F" w14:textId="77777777" w:rsidR="00F515CF" w:rsidRDefault="00F515CF">
      <w:pPr>
        <w:pStyle w:val="Odstavekseznama"/>
        <w:numPr>
          <w:ilvl w:val="1"/>
          <w:numId w:val="20"/>
        </w:numPr>
        <w:tabs>
          <w:tab w:val="left" w:pos="1581"/>
        </w:tabs>
        <w:kinsoku w:val="0"/>
        <w:overflowPunct w:val="0"/>
        <w:spacing w:before="41"/>
        <w:rPr>
          <w:spacing w:val="-2"/>
          <w:sz w:val="22"/>
          <w:szCs w:val="22"/>
        </w:rPr>
      </w:pPr>
      <w:r>
        <w:rPr>
          <w:sz w:val="22"/>
          <w:szCs w:val="22"/>
        </w:rPr>
        <w:t>dele</w:t>
      </w:r>
      <w:r>
        <w:rPr>
          <w:spacing w:val="-4"/>
          <w:sz w:val="22"/>
          <w:szCs w:val="22"/>
        </w:rPr>
        <w:t xml:space="preserve"> </w:t>
      </w:r>
      <w:r>
        <w:rPr>
          <w:sz w:val="22"/>
          <w:szCs w:val="22"/>
        </w:rPr>
        <w:t>strokovne</w:t>
      </w:r>
      <w:r>
        <w:rPr>
          <w:spacing w:val="-5"/>
          <w:sz w:val="22"/>
          <w:szCs w:val="22"/>
        </w:rPr>
        <w:t xml:space="preserve"> </w:t>
      </w:r>
      <w:r>
        <w:rPr>
          <w:sz w:val="22"/>
          <w:szCs w:val="22"/>
        </w:rPr>
        <w:t>ali</w:t>
      </w:r>
      <w:r>
        <w:rPr>
          <w:spacing w:val="-5"/>
          <w:sz w:val="22"/>
          <w:szCs w:val="22"/>
        </w:rPr>
        <w:t xml:space="preserve"> </w:t>
      </w:r>
      <w:r>
        <w:rPr>
          <w:sz w:val="22"/>
          <w:szCs w:val="22"/>
        </w:rPr>
        <w:t>znanstvene</w:t>
      </w:r>
      <w:r>
        <w:rPr>
          <w:spacing w:val="-4"/>
          <w:sz w:val="22"/>
          <w:szCs w:val="22"/>
        </w:rPr>
        <w:t xml:space="preserve"> </w:t>
      </w:r>
      <w:r>
        <w:rPr>
          <w:spacing w:val="-2"/>
          <w:sz w:val="22"/>
          <w:szCs w:val="22"/>
        </w:rPr>
        <w:t>monografije,</w:t>
      </w:r>
    </w:p>
    <w:p w14:paraId="5A519286" w14:textId="77777777" w:rsidR="00F515CF" w:rsidRDefault="00F515CF">
      <w:pPr>
        <w:pStyle w:val="Odstavekseznama"/>
        <w:numPr>
          <w:ilvl w:val="0"/>
          <w:numId w:val="20"/>
        </w:numPr>
        <w:tabs>
          <w:tab w:val="left" w:pos="859"/>
        </w:tabs>
        <w:kinsoku w:val="0"/>
        <w:overflowPunct w:val="0"/>
        <w:spacing w:before="38"/>
        <w:ind w:left="859" w:hanging="358"/>
        <w:rPr>
          <w:spacing w:val="-4"/>
          <w:sz w:val="22"/>
          <w:szCs w:val="22"/>
        </w:rPr>
      </w:pPr>
      <w:r>
        <w:rPr>
          <w:sz w:val="22"/>
          <w:szCs w:val="22"/>
        </w:rPr>
        <w:t>je</w:t>
      </w:r>
      <w:r>
        <w:rPr>
          <w:spacing w:val="15"/>
          <w:sz w:val="22"/>
          <w:szCs w:val="22"/>
        </w:rPr>
        <w:t xml:space="preserve"> </w:t>
      </w:r>
      <w:r>
        <w:rPr>
          <w:sz w:val="22"/>
          <w:szCs w:val="22"/>
        </w:rPr>
        <w:t>pri</w:t>
      </w:r>
      <w:r>
        <w:rPr>
          <w:spacing w:val="13"/>
          <w:sz w:val="22"/>
          <w:szCs w:val="22"/>
        </w:rPr>
        <w:t xml:space="preserve"> </w:t>
      </w:r>
      <w:r>
        <w:rPr>
          <w:sz w:val="22"/>
          <w:szCs w:val="22"/>
        </w:rPr>
        <w:t>ocenjevanju</w:t>
      </w:r>
      <w:r>
        <w:rPr>
          <w:spacing w:val="14"/>
          <w:sz w:val="22"/>
          <w:szCs w:val="22"/>
        </w:rPr>
        <w:t xml:space="preserve"> </w:t>
      </w:r>
      <w:r>
        <w:rPr>
          <w:sz w:val="22"/>
          <w:szCs w:val="22"/>
        </w:rPr>
        <w:t>strokovne,</w:t>
      </w:r>
      <w:r>
        <w:rPr>
          <w:spacing w:val="16"/>
          <w:sz w:val="22"/>
          <w:szCs w:val="22"/>
        </w:rPr>
        <w:t xml:space="preserve"> </w:t>
      </w:r>
      <w:r>
        <w:rPr>
          <w:sz w:val="22"/>
          <w:szCs w:val="22"/>
        </w:rPr>
        <w:t>znanstvene</w:t>
      </w:r>
      <w:r>
        <w:rPr>
          <w:spacing w:val="14"/>
          <w:sz w:val="22"/>
          <w:szCs w:val="22"/>
        </w:rPr>
        <w:t xml:space="preserve"> </w:t>
      </w:r>
      <w:r>
        <w:rPr>
          <w:sz w:val="22"/>
          <w:szCs w:val="22"/>
        </w:rPr>
        <w:t>in</w:t>
      </w:r>
      <w:r>
        <w:rPr>
          <w:spacing w:val="15"/>
          <w:sz w:val="22"/>
          <w:szCs w:val="22"/>
        </w:rPr>
        <w:t xml:space="preserve"> </w:t>
      </w:r>
      <w:r>
        <w:rPr>
          <w:sz w:val="22"/>
          <w:szCs w:val="22"/>
        </w:rPr>
        <w:t>pedagoške</w:t>
      </w:r>
      <w:r>
        <w:rPr>
          <w:spacing w:val="56"/>
          <w:w w:val="150"/>
          <w:sz w:val="22"/>
          <w:szCs w:val="22"/>
        </w:rPr>
        <w:t xml:space="preserve"> </w:t>
      </w:r>
      <w:r>
        <w:rPr>
          <w:sz w:val="22"/>
          <w:szCs w:val="22"/>
        </w:rPr>
        <w:t>dejavnosti</w:t>
      </w:r>
      <w:r>
        <w:rPr>
          <w:spacing w:val="14"/>
          <w:sz w:val="22"/>
          <w:szCs w:val="22"/>
        </w:rPr>
        <w:t xml:space="preserve"> </w:t>
      </w:r>
      <w:r>
        <w:rPr>
          <w:sz w:val="22"/>
          <w:szCs w:val="22"/>
        </w:rPr>
        <w:t>dosegel</w:t>
      </w:r>
      <w:r>
        <w:rPr>
          <w:spacing w:val="15"/>
          <w:sz w:val="22"/>
          <w:szCs w:val="22"/>
        </w:rPr>
        <w:t xml:space="preserve"> </w:t>
      </w:r>
      <w:r>
        <w:rPr>
          <w:sz w:val="22"/>
          <w:szCs w:val="22"/>
        </w:rPr>
        <w:t>najmanj</w:t>
      </w:r>
      <w:r>
        <w:rPr>
          <w:spacing w:val="14"/>
          <w:sz w:val="22"/>
          <w:szCs w:val="22"/>
        </w:rPr>
        <w:t xml:space="preserve"> </w:t>
      </w:r>
      <w:r>
        <w:rPr>
          <w:sz w:val="22"/>
          <w:szCs w:val="22"/>
        </w:rPr>
        <w:t>16</w:t>
      </w:r>
      <w:r>
        <w:rPr>
          <w:spacing w:val="13"/>
          <w:sz w:val="22"/>
          <w:szCs w:val="22"/>
        </w:rPr>
        <w:t xml:space="preserve"> </w:t>
      </w:r>
      <w:r>
        <w:rPr>
          <w:spacing w:val="-4"/>
          <w:sz w:val="22"/>
          <w:szCs w:val="22"/>
        </w:rPr>
        <w:t>toč</w:t>
      </w:r>
      <w:r>
        <w:rPr>
          <w:spacing w:val="-4"/>
          <w:sz w:val="22"/>
          <w:szCs w:val="22"/>
        </w:rPr>
        <w:t>k</w:t>
      </w:r>
    </w:p>
    <w:p w14:paraId="066EFE24" w14:textId="77777777" w:rsidR="00F515CF" w:rsidRDefault="00F515CF">
      <w:pPr>
        <w:pStyle w:val="Telobesedila"/>
        <w:kinsoku w:val="0"/>
        <w:overflowPunct w:val="0"/>
        <w:ind w:left="861"/>
        <w:rPr>
          <w:spacing w:val="-2"/>
        </w:rPr>
      </w:pPr>
      <w:r>
        <w:rPr>
          <w:spacing w:val="-2"/>
        </w:rPr>
        <w:t>kumulativno.</w:t>
      </w:r>
    </w:p>
    <w:p w14:paraId="6B186E49" w14:textId="77777777" w:rsidR="00F515CF" w:rsidRDefault="00F515CF">
      <w:pPr>
        <w:pStyle w:val="Telobesedila"/>
        <w:kinsoku w:val="0"/>
        <w:overflowPunct w:val="0"/>
        <w:spacing w:before="130"/>
        <w:ind w:left="0"/>
      </w:pPr>
    </w:p>
    <w:p w14:paraId="234BE41A" w14:textId="77777777" w:rsidR="00F515CF" w:rsidRDefault="00F515CF" w:rsidP="004D64A5">
      <w:pPr>
        <w:pStyle w:val="Odstavekseznama"/>
        <w:numPr>
          <w:ilvl w:val="0"/>
          <w:numId w:val="28"/>
        </w:numPr>
        <w:tabs>
          <w:tab w:val="left" w:pos="329"/>
        </w:tabs>
        <w:kinsoku w:val="0"/>
        <w:overflowPunct w:val="0"/>
        <w:spacing w:before="1"/>
        <w:ind w:left="329" w:hanging="329"/>
        <w:jc w:val="center"/>
        <w:rPr>
          <w:b/>
          <w:bCs/>
          <w:spacing w:val="-4"/>
          <w:sz w:val="22"/>
          <w:szCs w:val="22"/>
        </w:rPr>
      </w:pPr>
      <w:r>
        <w:rPr>
          <w:b/>
          <w:bCs/>
          <w:spacing w:val="-4"/>
          <w:sz w:val="22"/>
          <w:szCs w:val="22"/>
        </w:rPr>
        <w:t>člen</w:t>
      </w:r>
    </w:p>
    <w:p w14:paraId="317A7D68" w14:textId="77777777" w:rsidR="00F515CF" w:rsidRDefault="00F515CF">
      <w:pPr>
        <w:pStyle w:val="Telobesedila"/>
        <w:kinsoku w:val="0"/>
        <w:overflowPunct w:val="0"/>
        <w:spacing w:before="21"/>
        <w:ind w:left="25" w:right="25"/>
        <w:jc w:val="center"/>
        <w:rPr>
          <w:b/>
          <w:bCs/>
          <w:spacing w:val="-2"/>
        </w:rPr>
      </w:pPr>
      <w:r>
        <w:rPr>
          <w:b/>
          <w:bCs/>
          <w:spacing w:val="-2"/>
        </w:rPr>
        <w:t>(predavatelj)</w:t>
      </w:r>
    </w:p>
    <w:p w14:paraId="4329CEF4" w14:textId="77777777" w:rsidR="00F515CF" w:rsidRDefault="00F515CF">
      <w:pPr>
        <w:pStyle w:val="Telobesedila"/>
        <w:kinsoku w:val="0"/>
        <w:overflowPunct w:val="0"/>
        <w:spacing w:before="262"/>
        <w:rPr>
          <w:spacing w:val="-2"/>
        </w:rPr>
      </w:pPr>
      <w:r>
        <w:t>V</w:t>
      </w:r>
      <w:r>
        <w:rPr>
          <w:spacing w:val="-15"/>
        </w:rPr>
        <w:t xml:space="preserve"> </w:t>
      </w:r>
      <w:r>
        <w:t>naziv</w:t>
      </w:r>
      <w:r>
        <w:rPr>
          <w:spacing w:val="-12"/>
        </w:rPr>
        <w:t xml:space="preserve"> </w:t>
      </w:r>
      <w:r>
        <w:t>predavatelja</w:t>
      </w:r>
      <w:r>
        <w:rPr>
          <w:spacing w:val="-13"/>
        </w:rPr>
        <w:t xml:space="preserve"> </w:t>
      </w:r>
      <w:r>
        <w:t>je</w:t>
      </w:r>
      <w:r>
        <w:rPr>
          <w:spacing w:val="-12"/>
        </w:rPr>
        <w:t xml:space="preserve"> </w:t>
      </w:r>
      <w:r>
        <w:t>lahko</w:t>
      </w:r>
      <w:r>
        <w:rPr>
          <w:spacing w:val="-12"/>
        </w:rPr>
        <w:t xml:space="preserve"> </w:t>
      </w:r>
      <w:r>
        <w:t>izvoljen</w:t>
      </w:r>
      <w:r>
        <w:rPr>
          <w:spacing w:val="-12"/>
        </w:rPr>
        <w:t xml:space="preserve"> </w:t>
      </w:r>
      <w:r>
        <w:t>kandidat,</w:t>
      </w:r>
      <w:r>
        <w:rPr>
          <w:spacing w:val="-13"/>
        </w:rPr>
        <w:t xml:space="preserve"> </w:t>
      </w:r>
      <w:r>
        <w:t>ki</w:t>
      </w:r>
      <w:r>
        <w:rPr>
          <w:spacing w:val="-11"/>
        </w:rPr>
        <w:t xml:space="preserve"> </w:t>
      </w:r>
      <w:r>
        <w:t>izpolnjuje</w:t>
      </w:r>
      <w:r>
        <w:rPr>
          <w:spacing w:val="-10"/>
        </w:rPr>
        <w:t xml:space="preserve"> </w:t>
      </w:r>
      <w:r>
        <w:t>temeljne</w:t>
      </w:r>
      <w:r>
        <w:rPr>
          <w:spacing w:val="-11"/>
        </w:rPr>
        <w:t xml:space="preserve"> </w:t>
      </w:r>
      <w:r>
        <w:t>pogoje</w:t>
      </w:r>
      <w:r>
        <w:rPr>
          <w:spacing w:val="-12"/>
        </w:rPr>
        <w:t xml:space="preserve"> </w:t>
      </w:r>
      <w:r>
        <w:t>za</w:t>
      </w:r>
      <w:r>
        <w:rPr>
          <w:spacing w:val="-12"/>
        </w:rPr>
        <w:t xml:space="preserve"> </w:t>
      </w:r>
      <w:r>
        <w:t>izvolitev,</w:t>
      </w:r>
      <w:r>
        <w:rPr>
          <w:spacing w:val="-11"/>
        </w:rPr>
        <w:t xml:space="preserve"> </w:t>
      </w:r>
      <w:r>
        <w:t>ima</w:t>
      </w:r>
      <w:r>
        <w:rPr>
          <w:spacing w:val="-12"/>
        </w:rPr>
        <w:t xml:space="preserve"> </w:t>
      </w:r>
      <w:r>
        <w:rPr>
          <w:spacing w:val="-2"/>
        </w:rPr>
        <w:t>izobrazbo</w:t>
      </w:r>
    </w:p>
    <w:p w14:paraId="35F54E1E" w14:textId="77777777" w:rsidR="00F515CF" w:rsidRDefault="00F515CF">
      <w:pPr>
        <w:pStyle w:val="Telobesedila"/>
        <w:kinsoku w:val="0"/>
        <w:overflowPunct w:val="0"/>
        <w:spacing w:before="22"/>
        <w:rPr>
          <w:spacing w:val="-2"/>
        </w:rPr>
      </w:pPr>
      <w:r>
        <w:t>najmanj</w:t>
      </w:r>
      <w:r>
        <w:rPr>
          <w:spacing w:val="-7"/>
        </w:rPr>
        <w:t xml:space="preserve"> </w:t>
      </w:r>
      <w:r>
        <w:t>druge</w:t>
      </w:r>
      <w:r>
        <w:rPr>
          <w:spacing w:val="-5"/>
        </w:rPr>
        <w:t xml:space="preserve"> </w:t>
      </w:r>
      <w:r>
        <w:t>ali</w:t>
      </w:r>
      <w:r>
        <w:rPr>
          <w:spacing w:val="-8"/>
        </w:rPr>
        <w:t xml:space="preserve"> </w:t>
      </w:r>
      <w:r>
        <w:t>ekvivalentne</w:t>
      </w:r>
      <w:r>
        <w:rPr>
          <w:spacing w:val="-5"/>
        </w:rPr>
        <w:t xml:space="preserve"> </w:t>
      </w:r>
      <w:r>
        <w:t>stopnje</w:t>
      </w:r>
      <w:r>
        <w:rPr>
          <w:spacing w:val="-5"/>
        </w:rPr>
        <w:t xml:space="preserve"> </w:t>
      </w:r>
      <w:r>
        <w:t>in</w:t>
      </w:r>
      <w:r>
        <w:rPr>
          <w:spacing w:val="-7"/>
        </w:rPr>
        <w:t xml:space="preserve"> </w:t>
      </w:r>
      <w:r>
        <w:t>izpolnjuje</w:t>
      </w:r>
      <w:r>
        <w:rPr>
          <w:spacing w:val="-4"/>
        </w:rPr>
        <w:t xml:space="preserve"> </w:t>
      </w:r>
      <w:r>
        <w:t>še</w:t>
      </w:r>
      <w:r>
        <w:rPr>
          <w:spacing w:val="-7"/>
        </w:rPr>
        <w:t xml:space="preserve"> </w:t>
      </w:r>
      <w:r>
        <w:t>naslednje</w:t>
      </w:r>
      <w:r>
        <w:rPr>
          <w:spacing w:val="-5"/>
        </w:rPr>
        <w:t xml:space="preserve"> </w:t>
      </w:r>
      <w:r>
        <w:t>posebne</w:t>
      </w:r>
      <w:r>
        <w:rPr>
          <w:spacing w:val="-4"/>
        </w:rPr>
        <w:t xml:space="preserve"> </w:t>
      </w:r>
      <w:r>
        <w:rPr>
          <w:spacing w:val="-2"/>
        </w:rPr>
        <w:t>pogoje:</w:t>
      </w:r>
    </w:p>
    <w:p w14:paraId="1EC2A8D2" w14:textId="77777777" w:rsidR="00F515CF" w:rsidRDefault="00F515CF">
      <w:pPr>
        <w:pStyle w:val="Odstavekseznama"/>
        <w:numPr>
          <w:ilvl w:val="0"/>
          <w:numId w:val="5"/>
        </w:numPr>
        <w:tabs>
          <w:tab w:val="left" w:pos="859"/>
        </w:tabs>
        <w:kinsoku w:val="0"/>
        <w:overflowPunct w:val="0"/>
        <w:spacing w:before="181"/>
        <w:ind w:left="859" w:hanging="358"/>
        <w:rPr>
          <w:spacing w:val="-2"/>
          <w:sz w:val="22"/>
          <w:szCs w:val="22"/>
        </w:rPr>
      </w:pPr>
      <w:r>
        <w:rPr>
          <w:sz w:val="22"/>
          <w:szCs w:val="22"/>
        </w:rPr>
        <w:t>izkazuje</w:t>
      </w:r>
      <w:r>
        <w:rPr>
          <w:spacing w:val="-7"/>
          <w:sz w:val="22"/>
          <w:szCs w:val="22"/>
        </w:rPr>
        <w:t xml:space="preserve"> </w:t>
      </w:r>
      <w:r>
        <w:rPr>
          <w:sz w:val="22"/>
          <w:szCs w:val="22"/>
        </w:rPr>
        <w:t>najmanj</w:t>
      </w:r>
      <w:r>
        <w:rPr>
          <w:spacing w:val="-4"/>
          <w:sz w:val="22"/>
          <w:szCs w:val="22"/>
        </w:rPr>
        <w:t xml:space="preserve"> </w:t>
      </w:r>
      <w:r>
        <w:rPr>
          <w:sz w:val="22"/>
          <w:szCs w:val="22"/>
        </w:rPr>
        <w:t>5</w:t>
      </w:r>
      <w:r>
        <w:rPr>
          <w:spacing w:val="-4"/>
          <w:sz w:val="22"/>
          <w:szCs w:val="22"/>
        </w:rPr>
        <w:t xml:space="preserve"> </w:t>
      </w:r>
      <w:r>
        <w:rPr>
          <w:sz w:val="22"/>
          <w:szCs w:val="22"/>
        </w:rPr>
        <w:t>let</w:t>
      </w:r>
      <w:r>
        <w:rPr>
          <w:spacing w:val="-4"/>
          <w:sz w:val="22"/>
          <w:szCs w:val="22"/>
        </w:rPr>
        <w:t xml:space="preserve"> </w:t>
      </w:r>
      <w:r>
        <w:rPr>
          <w:sz w:val="22"/>
          <w:szCs w:val="22"/>
        </w:rPr>
        <w:t>strokovnega</w:t>
      </w:r>
      <w:r>
        <w:rPr>
          <w:spacing w:val="-5"/>
          <w:sz w:val="22"/>
          <w:szCs w:val="22"/>
        </w:rPr>
        <w:t xml:space="preserve"> </w:t>
      </w:r>
      <w:r>
        <w:rPr>
          <w:sz w:val="22"/>
          <w:szCs w:val="22"/>
        </w:rPr>
        <w:t>dela</w:t>
      </w:r>
      <w:r>
        <w:rPr>
          <w:spacing w:val="-4"/>
          <w:sz w:val="22"/>
          <w:szCs w:val="22"/>
        </w:rPr>
        <w:t xml:space="preserve"> </w:t>
      </w:r>
      <w:r>
        <w:rPr>
          <w:sz w:val="22"/>
          <w:szCs w:val="22"/>
        </w:rPr>
        <w:t>izven</w:t>
      </w:r>
      <w:r>
        <w:rPr>
          <w:spacing w:val="-5"/>
          <w:sz w:val="22"/>
          <w:szCs w:val="22"/>
        </w:rPr>
        <w:t xml:space="preserve"> </w:t>
      </w:r>
      <w:r>
        <w:rPr>
          <w:sz w:val="22"/>
          <w:szCs w:val="22"/>
        </w:rPr>
        <w:t>univerze;</w:t>
      </w:r>
      <w:r>
        <w:rPr>
          <w:spacing w:val="-4"/>
          <w:sz w:val="22"/>
          <w:szCs w:val="22"/>
        </w:rPr>
        <w:t xml:space="preserve"> </w:t>
      </w:r>
      <w:r>
        <w:rPr>
          <w:sz w:val="22"/>
          <w:szCs w:val="22"/>
        </w:rPr>
        <w:t>ustreznost</w:t>
      </w:r>
      <w:r>
        <w:rPr>
          <w:spacing w:val="-4"/>
          <w:sz w:val="22"/>
          <w:szCs w:val="22"/>
        </w:rPr>
        <w:t xml:space="preserve"> </w:t>
      </w:r>
      <w:r>
        <w:rPr>
          <w:sz w:val="22"/>
          <w:szCs w:val="22"/>
        </w:rPr>
        <w:t>strokovnega</w:t>
      </w:r>
      <w:r>
        <w:rPr>
          <w:spacing w:val="-4"/>
          <w:sz w:val="22"/>
          <w:szCs w:val="22"/>
        </w:rPr>
        <w:t xml:space="preserve"> </w:t>
      </w:r>
      <w:r>
        <w:rPr>
          <w:sz w:val="22"/>
          <w:szCs w:val="22"/>
        </w:rPr>
        <w:t>dela</w:t>
      </w:r>
      <w:r>
        <w:rPr>
          <w:spacing w:val="-4"/>
          <w:sz w:val="22"/>
          <w:szCs w:val="22"/>
        </w:rPr>
        <w:t xml:space="preserve"> </w:t>
      </w:r>
      <w:r>
        <w:rPr>
          <w:spacing w:val="-2"/>
          <w:sz w:val="22"/>
          <w:szCs w:val="22"/>
        </w:rPr>
        <w:t>presojajo</w:t>
      </w:r>
    </w:p>
    <w:p w14:paraId="2CD3448D" w14:textId="77777777" w:rsidR="00F515CF" w:rsidRDefault="00F515CF">
      <w:pPr>
        <w:pStyle w:val="Telobesedila"/>
        <w:kinsoku w:val="0"/>
        <w:overflowPunct w:val="0"/>
        <w:ind w:left="861"/>
        <w:rPr>
          <w:spacing w:val="-2"/>
        </w:rPr>
      </w:pPr>
      <w:r>
        <w:t>strokovni</w:t>
      </w:r>
      <w:r>
        <w:rPr>
          <w:spacing w:val="-7"/>
        </w:rPr>
        <w:t xml:space="preserve"> </w:t>
      </w:r>
      <w:r>
        <w:rPr>
          <w:spacing w:val="-2"/>
        </w:rPr>
        <w:t>poročevalci;</w:t>
      </w:r>
    </w:p>
    <w:p w14:paraId="3FF99AE8" w14:textId="77777777" w:rsidR="00F515CF" w:rsidRDefault="00F515CF">
      <w:pPr>
        <w:pStyle w:val="Odstavekseznama"/>
        <w:numPr>
          <w:ilvl w:val="0"/>
          <w:numId w:val="5"/>
        </w:numPr>
        <w:tabs>
          <w:tab w:val="left" w:pos="861"/>
        </w:tabs>
        <w:kinsoku w:val="0"/>
        <w:overflowPunct w:val="0"/>
        <w:spacing w:before="41" w:line="273" w:lineRule="auto"/>
        <w:ind w:right="143"/>
        <w:rPr>
          <w:sz w:val="22"/>
          <w:szCs w:val="22"/>
        </w:rPr>
      </w:pPr>
      <w:r>
        <w:rPr>
          <w:sz w:val="22"/>
          <w:szCs w:val="22"/>
        </w:rPr>
        <w:t>se</w:t>
      </w:r>
      <w:r>
        <w:rPr>
          <w:spacing w:val="40"/>
          <w:sz w:val="22"/>
          <w:szCs w:val="22"/>
        </w:rPr>
        <w:t xml:space="preserve"> </w:t>
      </w:r>
      <w:r>
        <w:rPr>
          <w:sz w:val="22"/>
          <w:szCs w:val="22"/>
        </w:rPr>
        <w:t>je</w:t>
      </w:r>
      <w:r>
        <w:rPr>
          <w:spacing w:val="40"/>
          <w:sz w:val="22"/>
          <w:szCs w:val="22"/>
        </w:rPr>
        <w:t xml:space="preserve"> </w:t>
      </w:r>
      <w:r>
        <w:rPr>
          <w:sz w:val="22"/>
          <w:szCs w:val="22"/>
        </w:rPr>
        <w:t>strokovno</w:t>
      </w:r>
      <w:r>
        <w:rPr>
          <w:spacing w:val="40"/>
          <w:sz w:val="22"/>
          <w:szCs w:val="22"/>
        </w:rPr>
        <w:t xml:space="preserve"> </w:t>
      </w:r>
      <w:r>
        <w:rPr>
          <w:sz w:val="22"/>
          <w:szCs w:val="22"/>
        </w:rPr>
        <w:t>uveljavil</w:t>
      </w:r>
      <w:r>
        <w:rPr>
          <w:spacing w:val="40"/>
          <w:sz w:val="22"/>
          <w:szCs w:val="22"/>
        </w:rPr>
        <w:t xml:space="preserve"> </w:t>
      </w:r>
      <w:r>
        <w:rPr>
          <w:sz w:val="22"/>
          <w:szCs w:val="22"/>
        </w:rPr>
        <w:t>na</w:t>
      </w:r>
      <w:r>
        <w:rPr>
          <w:spacing w:val="40"/>
          <w:sz w:val="22"/>
          <w:szCs w:val="22"/>
        </w:rPr>
        <w:t xml:space="preserve"> </w:t>
      </w:r>
      <w:r>
        <w:rPr>
          <w:sz w:val="22"/>
          <w:szCs w:val="22"/>
        </w:rPr>
        <w:t>področju,</w:t>
      </w:r>
      <w:r>
        <w:rPr>
          <w:spacing w:val="40"/>
          <w:sz w:val="22"/>
          <w:szCs w:val="22"/>
        </w:rPr>
        <w:t xml:space="preserve"> </w:t>
      </w:r>
      <w:r>
        <w:rPr>
          <w:sz w:val="22"/>
          <w:szCs w:val="22"/>
        </w:rPr>
        <w:t>za</w:t>
      </w:r>
      <w:r>
        <w:rPr>
          <w:spacing w:val="40"/>
          <w:sz w:val="22"/>
          <w:szCs w:val="22"/>
        </w:rPr>
        <w:t xml:space="preserve"> </w:t>
      </w:r>
      <w:r>
        <w:rPr>
          <w:sz w:val="22"/>
          <w:szCs w:val="22"/>
        </w:rPr>
        <w:t>katerega</w:t>
      </w:r>
      <w:r>
        <w:rPr>
          <w:spacing w:val="40"/>
          <w:sz w:val="22"/>
          <w:szCs w:val="22"/>
        </w:rPr>
        <w:t xml:space="preserve"> </w:t>
      </w:r>
      <w:r>
        <w:rPr>
          <w:sz w:val="22"/>
          <w:szCs w:val="22"/>
        </w:rPr>
        <w:t>predlaga</w:t>
      </w:r>
      <w:r>
        <w:rPr>
          <w:spacing w:val="40"/>
          <w:sz w:val="22"/>
          <w:szCs w:val="22"/>
        </w:rPr>
        <w:t xml:space="preserve"> </w:t>
      </w:r>
      <w:r>
        <w:rPr>
          <w:sz w:val="22"/>
          <w:szCs w:val="22"/>
        </w:rPr>
        <w:t>izvolitev</w:t>
      </w:r>
      <w:r>
        <w:rPr>
          <w:spacing w:val="40"/>
          <w:sz w:val="22"/>
          <w:szCs w:val="22"/>
        </w:rPr>
        <w:t xml:space="preserve"> </w:t>
      </w:r>
      <w:r>
        <w:rPr>
          <w:sz w:val="22"/>
          <w:szCs w:val="22"/>
        </w:rPr>
        <w:t>v</w:t>
      </w:r>
      <w:r>
        <w:rPr>
          <w:spacing w:val="40"/>
          <w:sz w:val="22"/>
          <w:szCs w:val="22"/>
        </w:rPr>
        <w:t xml:space="preserve"> </w:t>
      </w:r>
      <w:r>
        <w:rPr>
          <w:sz w:val="22"/>
          <w:szCs w:val="22"/>
        </w:rPr>
        <w:t>naziv;</w:t>
      </w:r>
      <w:r>
        <w:rPr>
          <w:spacing w:val="40"/>
          <w:sz w:val="22"/>
          <w:szCs w:val="22"/>
        </w:rPr>
        <w:t xml:space="preserve"> </w:t>
      </w:r>
      <w:r>
        <w:rPr>
          <w:sz w:val="22"/>
          <w:szCs w:val="22"/>
        </w:rPr>
        <w:t>ustreznost uveljavitve presojajo strokovni poročevalci;</w:t>
      </w:r>
    </w:p>
    <w:p w14:paraId="65B88D45" w14:textId="77777777" w:rsidR="00F515CF" w:rsidRDefault="00F515CF">
      <w:pPr>
        <w:pStyle w:val="Telobesedila"/>
        <w:kinsoku w:val="0"/>
        <w:overflowPunct w:val="0"/>
        <w:spacing w:before="165"/>
        <w:rPr>
          <w:spacing w:val="-4"/>
        </w:rPr>
      </w:pPr>
      <w:r>
        <w:t>in</w:t>
      </w:r>
      <w:r>
        <w:rPr>
          <w:spacing w:val="-7"/>
        </w:rPr>
        <w:t xml:space="preserve"> </w:t>
      </w:r>
      <w:r>
        <w:t>količinski</w:t>
      </w:r>
      <w:r>
        <w:rPr>
          <w:spacing w:val="-5"/>
        </w:rPr>
        <w:t xml:space="preserve"> </w:t>
      </w:r>
      <w:r>
        <w:t>pogoj,</w:t>
      </w:r>
      <w:r>
        <w:rPr>
          <w:spacing w:val="-3"/>
        </w:rPr>
        <w:t xml:space="preserve"> </w:t>
      </w:r>
      <w:r>
        <w:t>da</w:t>
      </w:r>
      <w:r>
        <w:rPr>
          <w:spacing w:val="-3"/>
        </w:rPr>
        <w:t xml:space="preserve"> </w:t>
      </w:r>
      <w:r>
        <w:t>je</w:t>
      </w:r>
      <w:r>
        <w:rPr>
          <w:spacing w:val="-4"/>
        </w:rPr>
        <w:t xml:space="preserve"> </w:t>
      </w:r>
      <w:r>
        <w:t>objavil</w:t>
      </w:r>
      <w:r>
        <w:rPr>
          <w:spacing w:val="-4"/>
        </w:rPr>
        <w:t xml:space="preserve"> </w:t>
      </w:r>
      <w:r>
        <w:t>vsaj</w:t>
      </w:r>
      <w:r>
        <w:rPr>
          <w:spacing w:val="-4"/>
        </w:rPr>
        <w:t xml:space="preserve"> </w:t>
      </w:r>
      <w:r>
        <w:t>1</w:t>
      </w:r>
      <w:r>
        <w:rPr>
          <w:spacing w:val="-3"/>
        </w:rPr>
        <w:t xml:space="preserve"> </w:t>
      </w:r>
      <w:r>
        <w:t>delo</w:t>
      </w:r>
      <w:r>
        <w:rPr>
          <w:spacing w:val="-2"/>
        </w:rPr>
        <w:t xml:space="preserve"> </w:t>
      </w:r>
      <w:r>
        <w:t>s</w:t>
      </w:r>
      <w:r>
        <w:rPr>
          <w:spacing w:val="-1"/>
        </w:rPr>
        <w:t xml:space="preserve"> </w:t>
      </w:r>
      <w:r>
        <w:t>področja,</w:t>
      </w:r>
      <w:r>
        <w:rPr>
          <w:spacing w:val="-5"/>
        </w:rPr>
        <w:t xml:space="preserve"> </w:t>
      </w:r>
      <w:r>
        <w:t>za</w:t>
      </w:r>
      <w:r>
        <w:rPr>
          <w:spacing w:val="-2"/>
        </w:rPr>
        <w:t xml:space="preserve"> </w:t>
      </w:r>
      <w:r>
        <w:t>katerega</w:t>
      </w:r>
      <w:r>
        <w:rPr>
          <w:spacing w:val="-3"/>
        </w:rPr>
        <w:t xml:space="preserve"> </w:t>
      </w:r>
      <w:r>
        <w:t>predlaga</w:t>
      </w:r>
      <w:r>
        <w:rPr>
          <w:spacing w:val="-3"/>
        </w:rPr>
        <w:t xml:space="preserve"> </w:t>
      </w:r>
      <w:r>
        <w:t>izvolitev</w:t>
      </w:r>
      <w:r>
        <w:rPr>
          <w:spacing w:val="-3"/>
        </w:rPr>
        <w:t xml:space="preserve"> </w:t>
      </w:r>
      <w:r>
        <w:t>v</w:t>
      </w:r>
      <w:r>
        <w:rPr>
          <w:spacing w:val="-2"/>
        </w:rPr>
        <w:t xml:space="preserve"> </w:t>
      </w:r>
      <w:r>
        <w:t>naziv,</w:t>
      </w:r>
      <w:r>
        <w:rPr>
          <w:spacing w:val="-2"/>
        </w:rPr>
        <w:t xml:space="preserve"> </w:t>
      </w:r>
      <w:r>
        <w:rPr>
          <w:spacing w:val="-4"/>
        </w:rPr>
        <w:t>kot:</w:t>
      </w:r>
    </w:p>
    <w:p w14:paraId="74108BD8" w14:textId="77777777" w:rsidR="00F515CF" w:rsidRDefault="00F515CF">
      <w:pPr>
        <w:pStyle w:val="Odstavekseznama"/>
        <w:numPr>
          <w:ilvl w:val="1"/>
          <w:numId w:val="5"/>
        </w:numPr>
        <w:tabs>
          <w:tab w:val="left" w:pos="859"/>
        </w:tabs>
        <w:kinsoku w:val="0"/>
        <w:overflowPunct w:val="0"/>
        <w:spacing w:before="180"/>
        <w:ind w:left="859" w:hanging="358"/>
        <w:jc w:val="both"/>
        <w:rPr>
          <w:spacing w:val="-5"/>
          <w:sz w:val="22"/>
          <w:szCs w:val="22"/>
        </w:rPr>
      </w:pPr>
      <w:r>
        <w:rPr>
          <w:sz w:val="22"/>
          <w:szCs w:val="22"/>
        </w:rPr>
        <w:t>strokovni</w:t>
      </w:r>
      <w:r>
        <w:rPr>
          <w:spacing w:val="-5"/>
          <w:sz w:val="22"/>
          <w:szCs w:val="22"/>
        </w:rPr>
        <w:t xml:space="preserve"> </w:t>
      </w:r>
      <w:r>
        <w:rPr>
          <w:sz w:val="22"/>
          <w:szCs w:val="22"/>
        </w:rPr>
        <w:t>ali</w:t>
      </w:r>
      <w:r>
        <w:rPr>
          <w:spacing w:val="-5"/>
          <w:sz w:val="22"/>
          <w:szCs w:val="22"/>
        </w:rPr>
        <w:t xml:space="preserve"> </w:t>
      </w:r>
      <w:r>
        <w:rPr>
          <w:sz w:val="22"/>
          <w:szCs w:val="22"/>
        </w:rPr>
        <w:t>znanstveni</w:t>
      </w:r>
      <w:r>
        <w:rPr>
          <w:spacing w:val="-6"/>
          <w:sz w:val="22"/>
          <w:szCs w:val="22"/>
        </w:rPr>
        <w:t xml:space="preserve"> </w:t>
      </w:r>
      <w:r>
        <w:rPr>
          <w:sz w:val="22"/>
          <w:szCs w:val="22"/>
        </w:rPr>
        <w:t>članek,</w:t>
      </w:r>
      <w:r>
        <w:rPr>
          <w:spacing w:val="-4"/>
          <w:sz w:val="22"/>
          <w:szCs w:val="22"/>
        </w:rPr>
        <w:t xml:space="preserve"> </w:t>
      </w:r>
      <w:r>
        <w:rPr>
          <w:spacing w:val="-5"/>
          <w:sz w:val="22"/>
          <w:szCs w:val="22"/>
        </w:rPr>
        <w:t>ali</w:t>
      </w:r>
    </w:p>
    <w:p w14:paraId="39D1E05F" w14:textId="77777777" w:rsidR="00F515CF" w:rsidRDefault="00F515CF">
      <w:pPr>
        <w:pStyle w:val="Odstavekseznama"/>
        <w:numPr>
          <w:ilvl w:val="1"/>
          <w:numId w:val="5"/>
        </w:numPr>
        <w:tabs>
          <w:tab w:val="left" w:pos="860"/>
        </w:tabs>
        <w:kinsoku w:val="0"/>
        <w:overflowPunct w:val="0"/>
        <w:spacing w:before="42"/>
        <w:ind w:left="860" w:hanging="359"/>
        <w:jc w:val="both"/>
        <w:rPr>
          <w:spacing w:val="-5"/>
          <w:sz w:val="22"/>
          <w:szCs w:val="22"/>
        </w:rPr>
      </w:pPr>
      <w:r>
        <w:rPr>
          <w:sz w:val="22"/>
          <w:szCs w:val="22"/>
        </w:rPr>
        <w:t>strokovno</w:t>
      </w:r>
      <w:r>
        <w:rPr>
          <w:spacing w:val="-6"/>
          <w:sz w:val="22"/>
          <w:szCs w:val="22"/>
        </w:rPr>
        <w:t xml:space="preserve"> </w:t>
      </w:r>
      <w:r>
        <w:rPr>
          <w:sz w:val="22"/>
          <w:szCs w:val="22"/>
        </w:rPr>
        <w:t>ali</w:t>
      </w:r>
      <w:r>
        <w:rPr>
          <w:spacing w:val="-6"/>
          <w:sz w:val="22"/>
          <w:szCs w:val="22"/>
        </w:rPr>
        <w:t xml:space="preserve"> </w:t>
      </w:r>
      <w:r>
        <w:rPr>
          <w:sz w:val="22"/>
          <w:szCs w:val="22"/>
        </w:rPr>
        <w:t>znanstveno</w:t>
      </w:r>
      <w:r>
        <w:rPr>
          <w:spacing w:val="-7"/>
          <w:sz w:val="22"/>
          <w:szCs w:val="22"/>
        </w:rPr>
        <w:t xml:space="preserve"> </w:t>
      </w:r>
      <w:r>
        <w:rPr>
          <w:sz w:val="22"/>
          <w:szCs w:val="22"/>
        </w:rPr>
        <w:t>monografijo,</w:t>
      </w:r>
      <w:r>
        <w:rPr>
          <w:spacing w:val="-5"/>
          <w:sz w:val="22"/>
          <w:szCs w:val="22"/>
        </w:rPr>
        <w:t xml:space="preserve"> ali</w:t>
      </w:r>
    </w:p>
    <w:p w14:paraId="6D8158DA" w14:textId="77777777" w:rsidR="00F515CF" w:rsidRDefault="00F515CF">
      <w:pPr>
        <w:pStyle w:val="Odstavekseznama"/>
        <w:numPr>
          <w:ilvl w:val="1"/>
          <w:numId w:val="5"/>
        </w:numPr>
        <w:tabs>
          <w:tab w:val="left" w:pos="861"/>
        </w:tabs>
        <w:kinsoku w:val="0"/>
        <w:overflowPunct w:val="0"/>
        <w:spacing w:before="37"/>
        <w:rPr>
          <w:spacing w:val="-2"/>
          <w:sz w:val="22"/>
          <w:szCs w:val="22"/>
        </w:rPr>
      </w:pPr>
      <w:r>
        <w:rPr>
          <w:sz w:val="22"/>
          <w:szCs w:val="22"/>
        </w:rPr>
        <w:t>del</w:t>
      </w:r>
      <w:r>
        <w:rPr>
          <w:spacing w:val="-4"/>
          <w:sz w:val="22"/>
          <w:szCs w:val="22"/>
        </w:rPr>
        <w:t xml:space="preserve"> </w:t>
      </w:r>
      <w:r>
        <w:rPr>
          <w:sz w:val="22"/>
          <w:szCs w:val="22"/>
        </w:rPr>
        <w:t>strokovne</w:t>
      </w:r>
      <w:r>
        <w:rPr>
          <w:spacing w:val="-6"/>
          <w:sz w:val="22"/>
          <w:szCs w:val="22"/>
        </w:rPr>
        <w:t xml:space="preserve"> </w:t>
      </w:r>
      <w:r>
        <w:rPr>
          <w:sz w:val="22"/>
          <w:szCs w:val="22"/>
        </w:rPr>
        <w:t>ali</w:t>
      </w:r>
      <w:r>
        <w:rPr>
          <w:spacing w:val="-4"/>
          <w:sz w:val="22"/>
          <w:szCs w:val="22"/>
        </w:rPr>
        <w:t xml:space="preserve"> </w:t>
      </w:r>
      <w:r>
        <w:rPr>
          <w:sz w:val="22"/>
          <w:szCs w:val="22"/>
        </w:rPr>
        <w:t>znanstvene</w:t>
      </w:r>
      <w:r>
        <w:rPr>
          <w:spacing w:val="-3"/>
          <w:sz w:val="22"/>
          <w:szCs w:val="22"/>
        </w:rPr>
        <w:t xml:space="preserve"> </w:t>
      </w:r>
      <w:r>
        <w:rPr>
          <w:spacing w:val="-2"/>
          <w:sz w:val="22"/>
          <w:szCs w:val="22"/>
        </w:rPr>
        <w:t>monografije.</w:t>
      </w:r>
    </w:p>
    <w:p w14:paraId="163AA127" w14:textId="77777777" w:rsidR="00F515CF" w:rsidRDefault="00F515CF">
      <w:pPr>
        <w:pStyle w:val="Telobesedila"/>
        <w:kinsoku w:val="0"/>
        <w:overflowPunct w:val="0"/>
        <w:spacing w:before="132"/>
        <w:ind w:left="0"/>
      </w:pPr>
    </w:p>
    <w:p w14:paraId="624515AE" w14:textId="77777777" w:rsidR="00F515CF" w:rsidRDefault="00F515CF" w:rsidP="004D64A5">
      <w:pPr>
        <w:pStyle w:val="Odstavekseznama"/>
        <w:numPr>
          <w:ilvl w:val="0"/>
          <w:numId w:val="28"/>
        </w:numPr>
        <w:tabs>
          <w:tab w:val="left" w:pos="329"/>
        </w:tabs>
        <w:kinsoku w:val="0"/>
        <w:overflowPunct w:val="0"/>
        <w:spacing w:before="1"/>
        <w:ind w:left="329" w:hanging="329"/>
        <w:jc w:val="center"/>
        <w:rPr>
          <w:b/>
          <w:bCs/>
          <w:spacing w:val="-4"/>
          <w:sz w:val="22"/>
          <w:szCs w:val="22"/>
        </w:rPr>
      </w:pPr>
      <w:r>
        <w:rPr>
          <w:b/>
          <w:bCs/>
          <w:spacing w:val="-4"/>
          <w:sz w:val="22"/>
          <w:szCs w:val="22"/>
        </w:rPr>
        <w:t>člen</w:t>
      </w:r>
    </w:p>
    <w:p w14:paraId="0F5D9D1D" w14:textId="77777777" w:rsidR="00F515CF" w:rsidRDefault="00F515CF">
      <w:pPr>
        <w:pStyle w:val="Telobesedila"/>
        <w:kinsoku w:val="0"/>
        <w:overflowPunct w:val="0"/>
        <w:spacing w:before="21"/>
        <w:ind w:left="24" w:right="25"/>
        <w:jc w:val="center"/>
        <w:rPr>
          <w:b/>
          <w:bCs/>
          <w:spacing w:val="-2"/>
        </w:rPr>
      </w:pPr>
      <w:r>
        <w:rPr>
          <w:b/>
          <w:bCs/>
          <w:spacing w:val="-2"/>
        </w:rPr>
        <w:t>(lektor)</w:t>
      </w:r>
    </w:p>
    <w:p w14:paraId="15612067" w14:textId="77777777" w:rsidR="00F515CF" w:rsidRDefault="00F515CF">
      <w:pPr>
        <w:pStyle w:val="Telobesedila"/>
        <w:kinsoku w:val="0"/>
        <w:overflowPunct w:val="0"/>
        <w:spacing w:before="262"/>
        <w:rPr>
          <w:spacing w:val="-2"/>
        </w:rPr>
      </w:pPr>
      <w:r>
        <w:t>V</w:t>
      </w:r>
      <w:r>
        <w:rPr>
          <w:spacing w:val="16"/>
        </w:rPr>
        <w:t xml:space="preserve"> </w:t>
      </w:r>
      <w:r>
        <w:t>naziv</w:t>
      </w:r>
      <w:r>
        <w:rPr>
          <w:spacing w:val="20"/>
        </w:rPr>
        <w:t xml:space="preserve"> </w:t>
      </w:r>
      <w:r>
        <w:t>lektorja</w:t>
      </w:r>
      <w:r>
        <w:rPr>
          <w:spacing w:val="20"/>
        </w:rPr>
        <w:t xml:space="preserve"> </w:t>
      </w:r>
      <w:r>
        <w:t>je</w:t>
      </w:r>
      <w:r>
        <w:rPr>
          <w:spacing w:val="19"/>
        </w:rPr>
        <w:t xml:space="preserve"> </w:t>
      </w:r>
      <w:r>
        <w:t>lahko</w:t>
      </w:r>
      <w:r>
        <w:rPr>
          <w:spacing w:val="20"/>
        </w:rPr>
        <w:t xml:space="preserve"> </w:t>
      </w:r>
      <w:r>
        <w:t>izvoljen</w:t>
      </w:r>
      <w:r>
        <w:rPr>
          <w:spacing w:val="20"/>
        </w:rPr>
        <w:t xml:space="preserve"> </w:t>
      </w:r>
      <w:r>
        <w:t>kandidat,</w:t>
      </w:r>
      <w:r>
        <w:rPr>
          <w:spacing w:val="17"/>
        </w:rPr>
        <w:t xml:space="preserve"> </w:t>
      </w:r>
      <w:r>
        <w:t>ki</w:t>
      </w:r>
      <w:r>
        <w:rPr>
          <w:spacing w:val="20"/>
        </w:rPr>
        <w:t xml:space="preserve"> </w:t>
      </w:r>
      <w:r>
        <w:t>izpolnjuje</w:t>
      </w:r>
      <w:r>
        <w:rPr>
          <w:spacing w:val="20"/>
        </w:rPr>
        <w:t xml:space="preserve"> </w:t>
      </w:r>
      <w:r>
        <w:t>temeljne</w:t>
      </w:r>
      <w:r>
        <w:rPr>
          <w:spacing w:val="19"/>
        </w:rPr>
        <w:t xml:space="preserve"> </w:t>
      </w:r>
      <w:r>
        <w:t>pogoje</w:t>
      </w:r>
      <w:r>
        <w:rPr>
          <w:spacing w:val="20"/>
        </w:rPr>
        <w:t xml:space="preserve"> </w:t>
      </w:r>
      <w:r>
        <w:t>za</w:t>
      </w:r>
      <w:r>
        <w:rPr>
          <w:spacing w:val="17"/>
        </w:rPr>
        <w:t xml:space="preserve"> </w:t>
      </w:r>
      <w:r>
        <w:t>izvolitev,</w:t>
      </w:r>
      <w:r>
        <w:rPr>
          <w:spacing w:val="18"/>
        </w:rPr>
        <w:t xml:space="preserve"> </w:t>
      </w:r>
      <w:r>
        <w:t>ima</w:t>
      </w:r>
      <w:r>
        <w:rPr>
          <w:spacing w:val="20"/>
        </w:rPr>
        <w:t xml:space="preserve"> </w:t>
      </w:r>
      <w:r>
        <w:rPr>
          <w:spacing w:val="-2"/>
        </w:rPr>
        <w:t>izobrazbo</w:t>
      </w:r>
    </w:p>
    <w:p w14:paraId="4A24D21B" w14:textId="77777777" w:rsidR="00F515CF" w:rsidRDefault="00F515CF">
      <w:pPr>
        <w:pStyle w:val="Telobesedila"/>
        <w:kinsoku w:val="0"/>
        <w:overflowPunct w:val="0"/>
        <w:spacing w:before="20"/>
        <w:rPr>
          <w:spacing w:val="-2"/>
        </w:rPr>
      </w:pPr>
      <w:r>
        <w:t>druge</w:t>
      </w:r>
      <w:r>
        <w:rPr>
          <w:spacing w:val="-7"/>
        </w:rPr>
        <w:t xml:space="preserve"> </w:t>
      </w:r>
      <w:r>
        <w:t>bolonjske</w:t>
      </w:r>
      <w:r>
        <w:rPr>
          <w:spacing w:val="-4"/>
        </w:rPr>
        <w:t xml:space="preserve"> </w:t>
      </w:r>
      <w:r>
        <w:t>ali</w:t>
      </w:r>
      <w:r>
        <w:rPr>
          <w:spacing w:val="-8"/>
        </w:rPr>
        <w:t xml:space="preserve"> </w:t>
      </w:r>
      <w:r>
        <w:t>ekvivalentne</w:t>
      </w:r>
      <w:r>
        <w:rPr>
          <w:spacing w:val="-4"/>
        </w:rPr>
        <w:t xml:space="preserve"> </w:t>
      </w:r>
      <w:r>
        <w:t>stopnje</w:t>
      </w:r>
      <w:r>
        <w:rPr>
          <w:spacing w:val="-6"/>
        </w:rPr>
        <w:t xml:space="preserve"> </w:t>
      </w:r>
      <w:r>
        <w:t>in</w:t>
      </w:r>
      <w:r>
        <w:rPr>
          <w:spacing w:val="-5"/>
        </w:rPr>
        <w:t xml:space="preserve"> </w:t>
      </w:r>
      <w:r>
        <w:t>izpolnjuje</w:t>
      </w:r>
      <w:r>
        <w:rPr>
          <w:spacing w:val="-6"/>
        </w:rPr>
        <w:t xml:space="preserve"> </w:t>
      </w:r>
      <w:r>
        <w:t>še</w:t>
      </w:r>
      <w:r>
        <w:rPr>
          <w:spacing w:val="-4"/>
        </w:rPr>
        <w:t xml:space="preserve"> </w:t>
      </w:r>
      <w:r>
        <w:t>naslednje</w:t>
      </w:r>
      <w:r>
        <w:rPr>
          <w:spacing w:val="-6"/>
        </w:rPr>
        <w:t xml:space="preserve"> </w:t>
      </w:r>
      <w:r>
        <w:t>posebne</w:t>
      </w:r>
      <w:r>
        <w:rPr>
          <w:spacing w:val="-4"/>
        </w:rPr>
        <w:t xml:space="preserve"> </w:t>
      </w:r>
      <w:r>
        <w:rPr>
          <w:spacing w:val="-2"/>
        </w:rPr>
        <w:t>pogoje:</w:t>
      </w:r>
    </w:p>
    <w:p w14:paraId="019D229D" w14:textId="77777777" w:rsidR="00F515CF" w:rsidRDefault="00F515CF">
      <w:pPr>
        <w:pStyle w:val="Odstavekseznama"/>
        <w:numPr>
          <w:ilvl w:val="0"/>
          <w:numId w:val="4"/>
        </w:numPr>
        <w:tabs>
          <w:tab w:val="left" w:pos="861"/>
        </w:tabs>
        <w:kinsoku w:val="0"/>
        <w:overflowPunct w:val="0"/>
        <w:spacing w:before="182" w:line="273" w:lineRule="auto"/>
        <w:ind w:right="142"/>
        <w:rPr>
          <w:sz w:val="22"/>
          <w:szCs w:val="22"/>
        </w:rPr>
      </w:pPr>
      <w:r>
        <w:rPr>
          <w:sz w:val="22"/>
          <w:szCs w:val="22"/>
        </w:rPr>
        <w:t>izkazuje</w:t>
      </w:r>
      <w:r>
        <w:rPr>
          <w:spacing w:val="-4"/>
          <w:sz w:val="22"/>
          <w:szCs w:val="22"/>
        </w:rPr>
        <w:t xml:space="preserve"> </w:t>
      </w:r>
      <w:r>
        <w:rPr>
          <w:sz w:val="22"/>
          <w:szCs w:val="22"/>
        </w:rPr>
        <w:t>vsaj</w:t>
      </w:r>
      <w:r>
        <w:rPr>
          <w:spacing w:val="-5"/>
          <w:sz w:val="22"/>
          <w:szCs w:val="22"/>
        </w:rPr>
        <w:t xml:space="preserve"> </w:t>
      </w:r>
      <w:r>
        <w:rPr>
          <w:sz w:val="22"/>
          <w:szCs w:val="22"/>
        </w:rPr>
        <w:t>3</w:t>
      </w:r>
      <w:r>
        <w:rPr>
          <w:spacing w:val="-3"/>
          <w:sz w:val="22"/>
          <w:szCs w:val="22"/>
        </w:rPr>
        <w:t xml:space="preserve"> </w:t>
      </w:r>
      <w:r>
        <w:rPr>
          <w:sz w:val="22"/>
          <w:szCs w:val="22"/>
        </w:rPr>
        <w:t>leta</w:t>
      </w:r>
      <w:r>
        <w:rPr>
          <w:spacing w:val="-5"/>
          <w:sz w:val="22"/>
          <w:szCs w:val="22"/>
        </w:rPr>
        <w:t xml:space="preserve"> </w:t>
      </w:r>
      <w:r>
        <w:rPr>
          <w:sz w:val="22"/>
          <w:szCs w:val="22"/>
        </w:rPr>
        <w:t>ustrezne</w:t>
      </w:r>
      <w:r>
        <w:rPr>
          <w:spacing w:val="-2"/>
          <w:sz w:val="22"/>
          <w:szCs w:val="22"/>
        </w:rPr>
        <w:t xml:space="preserve"> </w:t>
      </w:r>
      <w:r>
        <w:rPr>
          <w:sz w:val="22"/>
          <w:szCs w:val="22"/>
        </w:rPr>
        <w:t>pedagoške</w:t>
      </w:r>
      <w:r>
        <w:rPr>
          <w:spacing w:val="-2"/>
          <w:sz w:val="22"/>
          <w:szCs w:val="22"/>
        </w:rPr>
        <w:t xml:space="preserve"> </w:t>
      </w:r>
      <w:r>
        <w:rPr>
          <w:sz w:val="22"/>
          <w:szCs w:val="22"/>
        </w:rPr>
        <w:t>prakse</w:t>
      </w:r>
      <w:r>
        <w:rPr>
          <w:spacing w:val="-1"/>
          <w:sz w:val="22"/>
          <w:szCs w:val="22"/>
        </w:rPr>
        <w:t xml:space="preserve"> </w:t>
      </w:r>
      <w:r>
        <w:rPr>
          <w:sz w:val="22"/>
          <w:szCs w:val="22"/>
        </w:rPr>
        <w:t>ali</w:t>
      </w:r>
      <w:r>
        <w:rPr>
          <w:spacing w:val="-6"/>
          <w:sz w:val="22"/>
          <w:szCs w:val="22"/>
        </w:rPr>
        <w:t xml:space="preserve"> </w:t>
      </w:r>
      <w:r>
        <w:rPr>
          <w:sz w:val="22"/>
          <w:szCs w:val="22"/>
        </w:rPr>
        <w:t>ustrezne</w:t>
      </w:r>
      <w:r>
        <w:rPr>
          <w:spacing w:val="-2"/>
          <w:sz w:val="22"/>
          <w:szCs w:val="22"/>
        </w:rPr>
        <w:t xml:space="preserve"> </w:t>
      </w:r>
      <w:r>
        <w:rPr>
          <w:sz w:val="22"/>
          <w:szCs w:val="22"/>
        </w:rPr>
        <w:t>strokovne</w:t>
      </w:r>
      <w:r>
        <w:rPr>
          <w:spacing w:val="-4"/>
          <w:sz w:val="22"/>
          <w:szCs w:val="22"/>
        </w:rPr>
        <w:t xml:space="preserve"> </w:t>
      </w:r>
      <w:r>
        <w:rPr>
          <w:sz w:val="22"/>
          <w:szCs w:val="22"/>
        </w:rPr>
        <w:t>prakse,</w:t>
      </w:r>
      <w:r>
        <w:rPr>
          <w:spacing w:val="-4"/>
          <w:sz w:val="22"/>
          <w:szCs w:val="22"/>
        </w:rPr>
        <w:t xml:space="preserve"> </w:t>
      </w:r>
      <w:r>
        <w:rPr>
          <w:sz w:val="22"/>
          <w:szCs w:val="22"/>
        </w:rPr>
        <w:t>če</w:t>
      </w:r>
      <w:r>
        <w:rPr>
          <w:spacing w:val="-4"/>
          <w:sz w:val="22"/>
          <w:szCs w:val="22"/>
        </w:rPr>
        <w:t xml:space="preserve"> </w:t>
      </w:r>
      <w:r>
        <w:rPr>
          <w:sz w:val="22"/>
          <w:szCs w:val="22"/>
        </w:rPr>
        <w:t>se</w:t>
      </w:r>
      <w:r>
        <w:rPr>
          <w:spacing w:val="-4"/>
          <w:sz w:val="22"/>
          <w:szCs w:val="22"/>
        </w:rPr>
        <w:t xml:space="preserve"> </w:t>
      </w:r>
      <w:r>
        <w:rPr>
          <w:sz w:val="22"/>
          <w:szCs w:val="22"/>
        </w:rPr>
        <w:t>voli</w:t>
      </w:r>
      <w:r>
        <w:rPr>
          <w:spacing w:val="-7"/>
          <w:sz w:val="22"/>
          <w:szCs w:val="22"/>
        </w:rPr>
        <w:t xml:space="preserve"> </w:t>
      </w:r>
      <w:r>
        <w:rPr>
          <w:sz w:val="22"/>
          <w:szCs w:val="22"/>
        </w:rPr>
        <w:t>v</w:t>
      </w:r>
      <w:r>
        <w:rPr>
          <w:spacing w:val="-1"/>
          <w:sz w:val="22"/>
          <w:szCs w:val="22"/>
        </w:rPr>
        <w:t xml:space="preserve"> </w:t>
      </w:r>
      <w:r>
        <w:rPr>
          <w:sz w:val="22"/>
          <w:szCs w:val="22"/>
        </w:rPr>
        <w:t>naziv lektorja za prevajalstvo in tolmačenje;</w:t>
      </w:r>
    </w:p>
    <w:p w14:paraId="04459B7C" w14:textId="77777777" w:rsidR="00F515CF" w:rsidRDefault="00F515CF">
      <w:pPr>
        <w:pStyle w:val="Odstavekseznama"/>
        <w:numPr>
          <w:ilvl w:val="0"/>
          <w:numId w:val="4"/>
        </w:numPr>
        <w:tabs>
          <w:tab w:val="left" w:pos="861"/>
        </w:tabs>
        <w:kinsoku w:val="0"/>
        <w:overflowPunct w:val="0"/>
        <w:spacing w:before="5" w:line="276" w:lineRule="auto"/>
        <w:ind w:right="139"/>
        <w:rPr>
          <w:sz w:val="22"/>
          <w:szCs w:val="22"/>
        </w:rPr>
      </w:pPr>
      <w:r>
        <w:rPr>
          <w:sz w:val="22"/>
          <w:szCs w:val="22"/>
        </w:rPr>
        <w:t>če</w:t>
      </w:r>
      <w:r>
        <w:rPr>
          <w:spacing w:val="-13"/>
          <w:sz w:val="22"/>
          <w:szCs w:val="22"/>
        </w:rPr>
        <w:t xml:space="preserve"> </w:t>
      </w:r>
      <w:r>
        <w:rPr>
          <w:sz w:val="22"/>
          <w:szCs w:val="22"/>
        </w:rPr>
        <w:t>se</w:t>
      </w:r>
      <w:r>
        <w:rPr>
          <w:spacing w:val="-12"/>
          <w:sz w:val="22"/>
          <w:szCs w:val="22"/>
        </w:rPr>
        <w:t xml:space="preserve"> </w:t>
      </w:r>
      <w:r>
        <w:rPr>
          <w:sz w:val="22"/>
          <w:szCs w:val="22"/>
        </w:rPr>
        <w:t>voli</w:t>
      </w:r>
      <w:r>
        <w:rPr>
          <w:spacing w:val="-13"/>
          <w:sz w:val="22"/>
          <w:szCs w:val="22"/>
        </w:rPr>
        <w:t xml:space="preserve"> </w:t>
      </w:r>
      <w:r>
        <w:rPr>
          <w:sz w:val="22"/>
          <w:szCs w:val="22"/>
        </w:rPr>
        <w:t>za</w:t>
      </w:r>
      <w:r>
        <w:rPr>
          <w:spacing w:val="-12"/>
          <w:sz w:val="22"/>
          <w:szCs w:val="22"/>
        </w:rPr>
        <w:t xml:space="preserve"> </w:t>
      </w:r>
      <w:r>
        <w:rPr>
          <w:sz w:val="22"/>
          <w:szCs w:val="22"/>
        </w:rPr>
        <w:t>področje</w:t>
      </w:r>
      <w:r>
        <w:rPr>
          <w:spacing w:val="-13"/>
          <w:sz w:val="22"/>
          <w:szCs w:val="22"/>
        </w:rPr>
        <w:t xml:space="preserve"> </w:t>
      </w:r>
      <w:r>
        <w:rPr>
          <w:sz w:val="22"/>
          <w:szCs w:val="22"/>
        </w:rPr>
        <w:t>živih</w:t>
      </w:r>
      <w:r>
        <w:rPr>
          <w:spacing w:val="-12"/>
          <w:sz w:val="22"/>
          <w:szCs w:val="22"/>
        </w:rPr>
        <w:t xml:space="preserve"> </w:t>
      </w:r>
      <w:r>
        <w:rPr>
          <w:sz w:val="22"/>
          <w:szCs w:val="22"/>
        </w:rPr>
        <w:t>jezikov,</w:t>
      </w:r>
      <w:r>
        <w:rPr>
          <w:spacing w:val="-13"/>
          <w:sz w:val="22"/>
          <w:szCs w:val="22"/>
        </w:rPr>
        <w:t xml:space="preserve"> </w:t>
      </w:r>
      <w:r>
        <w:rPr>
          <w:sz w:val="22"/>
          <w:szCs w:val="22"/>
        </w:rPr>
        <w:t>izkazuje</w:t>
      </w:r>
      <w:r>
        <w:rPr>
          <w:spacing w:val="-12"/>
          <w:sz w:val="22"/>
          <w:szCs w:val="22"/>
        </w:rPr>
        <w:t xml:space="preserve"> </w:t>
      </w:r>
      <w:r>
        <w:rPr>
          <w:sz w:val="22"/>
          <w:szCs w:val="22"/>
        </w:rPr>
        <w:t>vsaj</w:t>
      </w:r>
      <w:r>
        <w:rPr>
          <w:spacing w:val="-12"/>
          <w:sz w:val="22"/>
          <w:szCs w:val="22"/>
        </w:rPr>
        <w:t xml:space="preserve"> </w:t>
      </w:r>
      <w:r>
        <w:rPr>
          <w:sz w:val="22"/>
          <w:szCs w:val="22"/>
        </w:rPr>
        <w:t>3</w:t>
      </w:r>
      <w:r>
        <w:rPr>
          <w:spacing w:val="-13"/>
          <w:sz w:val="22"/>
          <w:szCs w:val="22"/>
        </w:rPr>
        <w:t xml:space="preserve"> </w:t>
      </w:r>
      <w:r>
        <w:rPr>
          <w:sz w:val="22"/>
          <w:szCs w:val="22"/>
        </w:rPr>
        <w:t>mesece</w:t>
      </w:r>
      <w:r>
        <w:rPr>
          <w:spacing w:val="-12"/>
          <w:sz w:val="22"/>
          <w:szCs w:val="22"/>
        </w:rPr>
        <w:t xml:space="preserve"> </w:t>
      </w:r>
      <w:r>
        <w:rPr>
          <w:sz w:val="22"/>
          <w:szCs w:val="22"/>
        </w:rPr>
        <w:t>neprekinjenega</w:t>
      </w:r>
      <w:r>
        <w:rPr>
          <w:spacing w:val="-13"/>
          <w:sz w:val="22"/>
          <w:szCs w:val="22"/>
        </w:rPr>
        <w:t xml:space="preserve"> </w:t>
      </w:r>
      <w:r>
        <w:rPr>
          <w:sz w:val="22"/>
          <w:szCs w:val="22"/>
        </w:rPr>
        <w:t>strokovnega</w:t>
      </w:r>
      <w:r>
        <w:rPr>
          <w:spacing w:val="-12"/>
          <w:sz w:val="22"/>
          <w:szCs w:val="22"/>
        </w:rPr>
        <w:t xml:space="preserve"> </w:t>
      </w:r>
      <w:r>
        <w:rPr>
          <w:sz w:val="22"/>
          <w:szCs w:val="22"/>
        </w:rPr>
        <w:t>oziroma pedagoš</w:t>
      </w:r>
      <w:r>
        <w:rPr>
          <w:sz w:val="22"/>
          <w:szCs w:val="22"/>
        </w:rPr>
        <w:t>kega delovanja v ustreznem jezikovnem okolju;</w:t>
      </w:r>
    </w:p>
    <w:p w14:paraId="7D6A8B3B" w14:textId="77777777" w:rsidR="00F515CF" w:rsidRDefault="00F515CF">
      <w:pPr>
        <w:pStyle w:val="Odstavekseznama"/>
        <w:numPr>
          <w:ilvl w:val="0"/>
          <w:numId w:val="4"/>
        </w:numPr>
        <w:tabs>
          <w:tab w:val="left" w:pos="861"/>
        </w:tabs>
        <w:kinsoku w:val="0"/>
        <w:overflowPunct w:val="0"/>
        <w:spacing w:before="1" w:line="273" w:lineRule="auto"/>
        <w:ind w:right="143"/>
        <w:rPr>
          <w:sz w:val="22"/>
          <w:szCs w:val="22"/>
        </w:rPr>
      </w:pPr>
      <w:r>
        <w:rPr>
          <w:sz w:val="22"/>
          <w:szCs w:val="22"/>
        </w:rPr>
        <w:t>izkazuje dela in stvaritve, ki jih stroka priznava kot ustrezni način predstavitve s področja, za katerega predlaga izvolitev v naziv; ustreznost bibliografije presojajo strokovni poročevalci;</w:t>
      </w:r>
    </w:p>
    <w:p w14:paraId="7B6C620E" w14:textId="77777777" w:rsidR="00F515CF" w:rsidRDefault="00F515CF">
      <w:pPr>
        <w:pStyle w:val="Telobesedila"/>
        <w:kinsoku w:val="0"/>
        <w:overflowPunct w:val="0"/>
        <w:spacing w:before="166"/>
        <w:rPr>
          <w:spacing w:val="-4"/>
        </w:rPr>
      </w:pPr>
      <w:r>
        <w:t>in</w:t>
      </w:r>
      <w:r>
        <w:rPr>
          <w:spacing w:val="-7"/>
        </w:rPr>
        <w:t xml:space="preserve"> </w:t>
      </w:r>
      <w:r>
        <w:t>količ</w:t>
      </w:r>
      <w:r>
        <w:t>inski</w:t>
      </w:r>
      <w:r>
        <w:rPr>
          <w:spacing w:val="-5"/>
        </w:rPr>
        <w:t xml:space="preserve"> </w:t>
      </w:r>
      <w:r>
        <w:t>pogoj,</w:t>
      </w:r>
      <w:r>
        <w:rPr>
          <w:spacing w:val="-3"/>
        </w:rPr>
        <w:t xml:space="preserve"> </w:t>
      </w:r>
      <w:r>
        <w:t>da</w:t>
      </w:r>
      <w:r>
        <w:rPr>
          <w:spacing w:val="-3"/>
        </w:rPr>
        <w:t xml:space="preserve"> </w:t>
      </w:r>
      <w:r>
        <w:t>je</w:t>
      </w:r>
      <w:r>
        <w:rPr>
          <w:spacing w:val="-4"/>
        </w:rPr>
        <w:t xml:space="preserve"> </w:t>
      </w:r>
      <w:r>
        <w:t>objavil</w:t>
      </w:r>
      <w:r>
        <w:rPr>
          <w:spacing w:val="-4"/>
        </w:rPr>
        <w:t xml:space="preserve"> </w:t>
      </w:r>
      <w:r>
        <w:t>vsaj</w:t>
      </w:r>
      <w:r>
        <w:rPr>
          <w:spacing w:val="-4"/>
        </w:rPr>
        <w:t xml:space="preserve"> </w:t>
      </w:r>
      <w:r>
        <w:t>1</w:t>
      </w:r>
      <w:r>
        <w:rPr>
          <w:spacing w:val="-3"/>
        </w:rPr>
        <w:t xml:space="preserve"> </w:t>
      </w:r>
      <w:r>
        <w:t>delo</w:t>
      </w:r>
      <w:r>
        <w:rPr>
          <w:spacing w:val="-2"/>
        </w:rPr>
        <w:t xml:space="preserve"> </w:t>
      </w:r>
      <w:r>
        <w:t>s</w:t>
      </w:r>
      <w:r>
        <w:rPr>
          <w:spacing w:val="-1"/>
        </w:rPr>
        <w:t xml:space="preserve"> </w:t>
      </w:r>
      <w:r>
        <w:t>področja,</w:t>
      </w:r>
      <w:r>
        <w:rPr>
          <w:spacing w:val="-5"/>
        </w:rPr>
        <w:t xml:space="preserve"> </w:t>
      </w:r>
      <w:r>
        <w:t>za</w:t>
      </w:r>
      <w:r>
        <w:rPr>
          <w:spacing w:val="-2"/>
        </w:rPr>
        <w:t xml:space="preserve"> </w:t>
      </w:r>
      <w:r>
        <w:t>katerega</w:t>
      </w:r>
      <w:r>
        <w:rPr>
          <w:spacing w:val="-3"/>
        </w:rPr>
        <w:t xml:space="preserve"> </w:t>
      </w:r>
      <w:r>
        <w:t>predlaga</w:t>
      </w:r>
      <w:r>
        <w:rPr>
          <w:spacing w:val="-3"/>
        </w:rPr>
        <w:t xml:space="preserve"> </w:t>
      </w:r>
      <w:r>
        <w:t>izvolitev</w:t>
      </w:r>
      <w:r>
        <w:rPr>
          <w:spacing w:val="-3"/>
        </w:rPr>
        <w:t xml:space="preserve"> </w:t>
      </w:r>
      <w:r>
        <w:t>v</w:t>
      </w:r>
      <w:r>
        <w:rPr>
          <w:spacing w:val="-2"/>
        </w:rPr>
        <w:t xml:space="preserve"> </w:t>
      </w:r>
      <w:r>
        <w:t>naziv,</w:t>
      </w:r>
      <w:r>
        <w:rPr>
          <w:spacing w:val="-2"/>
        </w:rPr>
        <w:t xml:space="preserve"> </w:t>
      </w:r>
      <w:r>
        <w:rPr>
          <w:spacing w:val="-4"/>
        </w:rPr>
        <w:t>kot:</w:t>
      </w:r>
    </w:p>
    <w:p w14:paraId="07FAAB33" w14:textId="77777777" w:rsidR="00F515CF" w:rsidRDefault="00F515CF">
      <w:pPr>
        <w:pStyle w:val="Odstavekseznama"/>
        <w:numPr>
          <w:ilvl w:val="1"/>
          <w:numId w:val="4"/>
        </w:numPr>
        <w:tabs>
          <w:tab w:val="left" w:pos="859"/>
        </w:tabs>
        <w:kinsoku w:val="0"/>
        <w:overflowPunct w:val="0"/>
        <w:spacing w:before="180"/>
        <w:ind w:left="859" w:hanging="358"/>
        <w:rPr>
          <w:spacing w:val="-5"/>
          <w:sz w:val="22"/>
          <w:szCs w:val="22"/>
        </w:rPr>
      </w:pPr>
      <w:r>
        <w:rPr>
          <w:sz w:val="22"/>
          <w:szCs w:val="22"/>
        </w:rPr>
        <w:t>strokovni</w:t>
      </w:r>
      <w:r>
        <w:rPr>
          <w:spacing w:val="-5"/>
          <w:sz w:val="22"/>
          <w:szCs w:val="22"/>
        </w:rPr>
        <w:t xml:space="preserve"> </w:t>
      </w:r>
      <w:r>
        <w:rPr>
          <w:sz w:val="22"/>
          <w:szCs w:val="22"/>
        </w:rPr>
        <w:t>ali</w:t>
      </w:r>
      <w:r>
        <w:rPr>
          <w:spacing w:val="-5"/>
          <w:sz w:val="22"/>
          <w:szCs w:val="22"/>
        </w:rPr>
        <w:t xml:space="preserve"> </w:t>
      </w:r>
      <w:r>
        <w:rPr>
          <w:sz w:val="22"/>
          <w:szCs w:val="22"/>
        </w:rPr>
        <w:t>znanstveni</w:t>
      </w:r>
      <w:r>
        <w:rPr>
          <w:spacing w:val="-6"/>
          <w:sz w:val="22"/>
          <w:szCs w:val="22"/>
        </w:rPr>
        <w:t xml:space="preserve"> </w:t>
      </w:r>
      <w:r>
        <w:rPr>
          <w:sz w:val="22"/>
          <w:szCs w:val="22"/>
        </w:rPr>
        <w:t>članek,</w:t>
      </w:r>
      <w:r>
        <w:rPr>
          <w:spacing w:val="-4"/>
          <w:sz w:val="22"/>
          <w:szCs w:val="22"/>
        </w:rPr>
        <w:t xml:space="preserve"> </w:t>
      </w:r>
      <w:r>
        <w:rPr>
          <w:spacing w:val="-5"/>
          <w:sz w:val="22"/>
          <w:szCs w:val="22"/>
        </w:rPr>
        <w:t>ali</w:t>
      </w:r>
    </w:p>
    <w:p w14:paraId="36867D99" w14:textId="77777777" w:rsidR="00F515CF" w:rsidRDefault="00F515CF">
      <w:pPr>
        <w:pStyle w:val="Odstavekseznama"/>
        <w:numPr>
          <w:ilvl w:val="1"/>
          <w:numId w:val="4"/>
        </w:numPr>
        <w:tabs>
          <w:tab w:val="left" w:pos="860"/>
        </w:tabs>
        <w:kinsoku w:val="0"/>
        <w:overflowPunct w:val="0"/>
        <w:spacing w:before="42"/>
        <w:ind w:left="860" w:hanging="359"/>
        <w:rPr>
          <w:spacing w:val="-5"/>
          <w:sz w:val="22"/>
          <w:szCs w:val="22"/>
        </w:rPr>
      </w:pPr>
      <w:r>
        <w:rPr>
          <w:sz w:val="22"/>
          <w:szCs w:val="22"/>
        </w:rPr>
        <w:t>strokovno</w:t>
      </w:r>
      <w:r>
        <w:rPr>
          <w:spacing w:val="-6"/>
          <w:sz w:val="22"/>
          <w:szCs w:val="22"/>
        </w:rPr>
        <w:t xml:space="preserve"> </w:t>
      </w:r>
      <w:r>
        <w:rPr>
          <w:sz w:val="22"/>
          <w:szCs w:val="22"/>
        </w:rPr>
        <w:t>ali</w:t>
      </w:r>
      <w:r>
        <w:rPr>
          <w:spacing w:val="-6"/>
          <w:sz w:val="22"/>
          <w:szCs w:val="22"/>
        </w:rPr>
        <w:t xml:space="preserve"> </w:t>
      </w:r>
      <w:r>
        <w:rPr>
          <w:sz w:val="22"/>
          <w:szCs w:val="22"/>
        </w:rPr>
        <w:t>znanstveno</w:t>
      </w:r>
      <w:r>
        <w:rPr>
          <w:spacing w:val="-7"/>
          <w:sz w:val="22"/>
          <w:szCs w:val="22"/>
        </w:rPr>
        <w:t xml:space="preserve"> </w:t>
      </w:r>
      <w:r>
        <w:rPr>
          <w:sz w:val="22"/>
          <w:szCs w:val="22"/>
        </w:rPr>
        <w:t>monografijo,</w:t>
      </w:r>
      <w:r>
        <w:rPr>
          <w:spacing w:val="-5"/>
          <w:sz w:val="22"/>
          <w:szCs w:val="22"/>
        </w:rPr>
        <w:t xml:space="preserve"> ali</w:t>
      </w:r>
    </w:p>
    <w:p w14:paraId="608D27A7" w14:textId="77777777" w:rsidR="00F515CF" w:rsidRDefault="00F515CF">
      <w:pPr>
        <w:pStyle w:val="Odstavekseznama"/>
        <w:numPr>
          <w:ilvl w:val="1"/>
          <w:numId w:val="4"/>
        </w:numPr>
        <w:tabs>
          <w:tab w:val="left" w:pos="861"/>
        </w:tabs>
        <w:kinsoku w:val="0"/>
        <w:overflowPunct w:val="0"/>
        <w:spacing w:before="38"/>
        <w:rPr>
          <w:spacing w:val="-2"/>
          <w:sz w:val="22"/>
          <w:szCs w:val="22"/>
        </w:rPr>
      </w:pPr>
      <w:r>
        <w:rPr>
          <w:sz w:val="22"/>
          <w:szCs w:val="22"/>
        </w:rPr>
        <w:t>del</w:t>
      </w:r>
      <w:r>
        <w:rPr>
          <w:spacing w:val="-4"/>
          <w:sz w:val="22"/>
          <w:szCs w:val="22"/>
        </w:rPr>
        <w:t xml:space="preserve"> </w:t>
      </w:r>
      <w:r>
        <w:rPr>
          <w:sz w:val="22"/>
          <w:szCs w:val="22"/>
        </w:rPr>
        <w:t>strokovne</w:t>
      </w:r>
      <w:r>
        <w:rPr>
          <w:spacing w:val="-6"/>
          <w:sz w:val="22"/>
          <w:szCs w:val="22"/>
        </w:rPr>
        <w:t xml:space="preserve"> </w:t>
      </w:r>
      <w:r>
        <w:rPr>
          <w:sz w:val="22"/>
          <w:szCs w:val="22"/>
        </w:rPr>
        <w:t>ali</w:t>
      </w:r>
      <w:r>
        <w:rPr>
          <w:spacing w:val="-4"/>
          <w:sz w:val="22"/>
          <w:szCs w:val="22"/>
        </w:rPr>
        <w:t xml:space="preserve"> </w:t>
      </w:r>
      <w:r>
        <w:rPr>
          <w:sz w:val="22"/>
          <w:szCs w:val="22"/>
        </w:rPr>
        <w:t>znanstvene</w:t>
      </w:r>
      <w:r>
        <w:rPr>
          <w:spacing w:val="-3"/>
          <w:sz w:val="22"/>
          <w:szCs w:val="22"/>
        </w:rPr>
        <w:t xml:space="preserve"> </w:t>
      </w:r>
      <w:r>
        <w:rPr>
          <w:spacing w:val="-2"/>
          <w:sz w:val="22"/>
          <w:szCs w:val="22"/>
        </w:rPr>
        <w:t>monografije.</w:t>
      </w:r>
    </w:p>
    <w:p w14:paraId="2237200A" w14:textId="77777777" w:rsidR="00F515CF" w:rsidRDefault="00F515CF">
      <w:pPr>
        <w:pStyle w:val="Telobesedila"/>
        <w:kinsoku w:val="0"/>
        <w:overflowPunct w:val="0"/>
        <w:spacing w:before="202" w:line="259" w:lineRule="auto"/>
        <w:ind w:right="137"/>
        <w:jc w:val="both"/>
      </w:pPr>
      <w:r>
        <w:t>Ne glede na drugo točko 1. odstavka je v naziv lektorja lahko izvoljen tudi kandidat, ki zaradi izrednih razmer, neposredno povezanih z epidemijo koronavirusa SARS-CoV-2, v letih 2020, 2021 in 2022 ni mogel izpolniti pogoja, ki se nanaša na 3-mesečno neprekinjeno strokovno oziroma pedagoško delovanje v ustreznem jezikovnem okolju. Upošteva se dokumentacija, s katero kandidat izkazuje dogovore s tujo institucijo, da bo delovanje na tej instituciji uresničeno, takoj ko bo mogoče. Pogoj neprekinjenega</w:t>
      </w:r>
      <w:r>
        <w:rPr>
          <w:spacing w:val="-7"/>
        </w:rPr>
        <w:t xml:space="preserve"> </w:t>
      </w:r>
      <w:r>
        <w:t>delovanja</w:t>
      </w:r>
      <w:r>
        <w:rPr>
          <w:spacing w:val="-9"/>
        </w:rPr>
        <w:t xml:space="preserve"> </w:t>
      </w:r>
      <w:r>
        <w:t>v</w:t>
      </w:r>
      <w:r>
        <w:rPr>
          <w:spacing w:val="-6"/>
        </w:rPr>
        <w:t xml:space="preserve"> </w:t>
      </w:r>
      <w:r>
        <w:t>tujini</w:t>
      </w:r>
      <w:r>
        <w:rPr>
          <w:spacing w:val="-7"/>
        </w:rPr>
        <w:t xml:space="preserve"> </w:t>
      </w:r>
      <w:r>
        <w:t>mora</w:t>
      </w:r>
      <w:r>
        <w:rPr>
          <w:spacing w:val="-7"/>
        </w:rPr>
        <w:t xml:space="preserve"> </w:t>
      </w:r>
      <w:r>
        <w:t>kandidat</w:t>
      </w:r>
      <w:r>
        <w:rPr>
          <w:spacing w:val="-4"/>
        </w:rPr>
        <w:t xml:space="preserve"> </w:t>
      </w:r>
      <w:r>
        <w:t>izpolniti</w:t>
      </w:r>
      <w:r>
        <w:rPr>
          <w:spacing w:val="-4"/>
        </w:rPr>
        <w:t xml:space="preserve"> </w:t>
      </w:r>
      <w:r>
        <w:t>pri</w:t>
      </w:r>
      <w:r>
        <w:rPr>
          <w:spacing w:val="-5"/>
        </w:rPr>
        <w:t xml:space="preserve"> </w:t>
      </w:r>
      <w:r>
        <w:t>ponovni</w:t>
      </w:r>
      <w:r>
        <w:rPr>
          <w:spacing w:val="-4"/>
        </w:rPr>
        <w:t xml:space="preserve"> </w:t>
      </w:r>
      <w:r>
        <w:t>izvolitvi</w:t>
      </w:r>
      <w:r>
        <w:rPr>
          <w:spacing w:val="-7"/>
        </w:rPr>
        <w:t xml:space="preserve"> </w:t>
      </w:r>
      <w:r>
        <w:t>v</w:t>
      </w:r>
      <w:r>
        <w:rPr>
          <w:spacing w:val="-6"/>
        </w:rPr>
        <w:t xml:space="preserve"> </w:t>
      </w:r>
      <w:r>
        <w:t>isti</w:t>
      </w:r>
      <w:r>
        <w:rPr>
          <w:spacing w:val="-7"/>
        </w:rPr>
        <w:t xml:space="preserve"> </w:t>
      </w:r>
      <w:r>
        <w:t>naziv</w:t>
      </w:r>
      <w:r>
        <w:rPr>
          <w:spacing w:val="-6"/>
        </w:rPr>
        <w:t xml:space="preserve"> </w:t>
      </w:r>
      <w:r>
        <w:t>ali</w:t>
      </w:r>
      <w:r>
        <w:rPr>
          <w:spacing w:val="-5"/>
        </w:rPr>
        <w:t xml:space="preserve"> </w:t>
      </w:r>
      <w:r>
        <w:t>pri</w:t>
      </w:r>
      <w:r>
        <w:rPr>
          <w:spacing w:val="-7"/>
        </w:rPr>
        <w:t xml:space="preserve"> </w:t>
      </w:r>
      <w:r>
        <w:t>izvolitvi v višji naziv.</w:t>
      </w:r>
    </w:p>
    <w:p w14:paraId="37D4E877" w14:textId="77777777" w:rsidR="00F515CF" w:rsidRDefault="00F515CF">
      <w:pPr>
        <w:pStyle w:val="Telobesedila"/>
        <w:kinsoku w:val="0"/>
        <w:overflowPunct w:val="0"/>
        <w:spacing w:before="159" w:line="259" w:lineRule="auto"/>
        <w:ind w:right="143"/>
        <w:jc w:val="both"/>
      </w:pPr>
      <w:r>
        <w:t>Za neprekinjeno 3-mesečno neprekinjeno strokovno oziroma pedagoško delovanje v ustreznem jezikovnem okolju se šteje tudi delovanje v tujini, ki je bilo prekinjeno zaradi epidemije koronavirusa SARS-CoV-2. Kandidat lahko v tem primeru 3-mesečno delovanje v tujini izpolni v delih v skupnem trajanju najmanj 3 mesecev.</w:t>
      </w:r>
    </w:p>
    <w:p w14:paraId="1E11DCB3" w14:textId="77777777" w:rsidR="00F515CF" w:rsidRDefault="00F515CF" w:rsidP="004D64A5">
      <w:pPr>
        <w:pStyle w:val="Odstavekseznama"/>
        <w:numPr>
          <w:ilvl w:val="0"/>
          <w:numId w:val="28"/>
        </w:numPr>
        <w:tabs>
          <w:tab w:val="left" w:pos="329"/>
        </w:tabs>
        <w:kinsoku w:val="0"/>
        <w:overflowPunct w:val="0"/>
        <w:ind w:left="329" w:hanging="329"/>
        <w:jc w:val="center"/>
        <w:rPr>
          <w:b/>
          <w:bCs/>
          <w:spacing w:val="-4"/>
          <w:sz w:val="22"/>
          <w:szCs w:val="22"/>
        </w:rPr>
      </w:pPr>
      <w:r>
        <w:rPr>
          <w:b/>
          <w:bCs/>
          <w:spacing w:val="-4"/>
          <w:sz w:val="22"/>
          <w:szCs w:val="22"/>
        </w:rPr>
        <w:t>člen</w:t>
      </w:r>
    </w:p>
    <w:p w14:paraId="2E4C8516" w14:textId="77777777" w:rsidR="00F515CF" w:rsidRDefault="00F515CF">
      <w:pPr>
        <w:pStyle w:val="Telobesedila"/>
        <w:kinsoku w:val="0"/>
        <w:overflowPunct w:val="0"/>
        <w:spacing w:before="22"/>
        <w:ind w:left="25" w:right="25"/>
        <w:jc w:val="center"/>
        <w:rPr>
          <w:b/>
          <w:bCs/>
          <w:spacing w:val="-2"/>
        </w:rPr>
      </w:pPr>
      <w:r>
        <w:rPr>
          <w:b/>
          <w:bCs/>
          <w:spacing w:val="-2"/>
        </w:rPr>
        <w:t>(asistent)</w:t>
      </w:r>
    </w:p>
    <w:p w14:paraId="489A7076" w14:textId="77777777" w:rsidR="00F515CF" w:rsidRDefault="00F515CF">
      <w:pPr>
        <w:pStyle w:val="Telobesedila"/>
        <w:kinsoku w:val="0"/>
        <w:overflowPunct w:val="0"/>
        <w:spacing w:before="262"/>
        <w:rPr>
          <w:spacing w:val="-2"/>
        </w:rPr>
      </w:pPr>
      <w:r>
        <w:t>V</w:t>
      </w:r>
      <w:r>
        <w:rPr>
          <w:spacing w:val="8"/>
        </w:rPr>
        <w:t xml:space="preserve"> </w:t>
      </w:r>
      <w:r>
        <w:t>naziv</w:t>
      </w:r>
      <w:r>
        <w:rPr>
          <w:spacing w:val="11"/>
        </w:rPr>
        <w:t xml:space="preserve"> </w:t>
      </w:r>
      <w:r>
        <w:t>asistenta</w:t>
      </w:r>
      <w:r>
        <w:rPr>
          <w:spacing w:val="10"/>
        </w:rPr>
        <w:t xml:space="preserve"> </w:t>
      </w:r>
      <w:r>
        <w:t>je</w:t>
      </w:r>
      <w:r>
        <w:rPr>
          <w:spacing w:val="12"/>
        </w:rPr>
        <w:t xml:space="preserve"> </w:t>
      </w:r>
      <w:r>
        <w:t>lahko</w:t>
      </w:r>
      <w:r>
        <w:rPr>
          <w:spacing w:val="11"/>
        </w:rPr>
        <w:t xml:space="preserve"> </w:t>
      </w:r>
      <w:r>
        <w:t>izvoljen</w:t>
      </w:r>
      <w:r>
        <w:rPr>
          <w:spacing w:val="7"/>
        </w:rPr>
        <w:t xml:space="preserve"> </w:t>
      </w:r>
      <w:r>
        <w:t>kandidat,</w:t>
      </w:r>
      <w:r>
        <w:rPr>
          <w:spacing w:val="12"/>
        </w:rPr>
        <w:t xml:space="preserve"> </w:t>
      </w:r>
      <w:r>
        <w:t>ki</w:t>
      </w:r>
      <w:r>
        <w:rPr>
          <w:spacing w:val="10"/>
        </w:rPr>
        <w:t xml:space="preserve"> </w:t>
      </w:r>
      <w:r>
        <w:t>izpolnjuje</w:t>
      </w:r>
      <w:r>
        <w:rPr>
          <w:spacing w:val="11"/>
        </w:rPr>
        <w:t xml:space="preserve"> </w:t>
      </w:r>
      <w:r>
        <w:t>temeljne</w:t>
      </w:r>
      <w:r>
        <w:rPr>
          <w:spacing w:val="10"/>
        </w:rPr>
        <w:t xml:space="preserve"> </w:t>
      </w:r>
      <w:r>
        <w:t>pogoje</w:t>
      </w:r>
      <w:r>
        <w:rPr>
          <w:spacing w:val="12"/>
        </w:rPr>
        <w:t xml:space="preserve"> </w:t>
      </w:r>
      <w:r>
        <w:t>za</w:t>
      </w:r>
      <w:r>
        <w:rPr>
          <w:spacing w:val="10"/>
        </w:rPr>
        <w:t xml:space="preserve"> </w:t>
      </w:r>
      <w:r>
        <w:t>izvolitev,</w:t>
      </w:r>
      <w:r>
        <w:rPr>
          <w:spacing w:val="10"/>
        </w:rPr>
        <w:t xml:space="preserve"> </w:t>
      </w:r>
      <w:r>
        <w:t>ima</w:t>
      </w:r>
      <w:r>
        <w:rPr>
          <w:spacing w:val="11"/>
        </w:rPr>
        <w:t xml:space="preserve"> </w:t>
      </w:r>
      <w:r>
        <w:rPr>
          <w:spacing w:val="-2"/>
        </w:rPr>
        <w:t>izobrazbo</w:t>
      </w:r>
    </w:p>
    <w:p w14:paraId="67D9460B" w14:textId="77777777" w:rsidR="00F515CF" w:rsidRDefault="00F515CF">
      <w:pPr>
        <w:pStyle w:val="Telobesedila"/>
        <w:kinsoku w:val="0"/>
        <w:overflowPunct w:val="0"/>
        <w:spacing w:before="22"/>
        <w:rPr>
          <w:spacing w:val="-2"/>
        </w:rPr>
      </w:pPr>
      <w:r>
        <w:lastRenderedPageBreak/>
        <w:t>najmanj</w:t>
      </w:r>
      <w:r>
        <w:rPr>
          <w:spacing w:val="-7"/>
        </w:rPr>
        <w:t xml:space="preserve"> </w:t>
      </w:r>
      <w:r>
        <w:t>druge</w:t>
      </w:r>
      <w:r>
        <w:rPr>
          <w:spacing w:val="-5"/>
        </w:rPr>
        <w:t xml:space="preserve"> </w:t>
      </w:r>
      <w:r>
        <w:t>ali</w:t>
      </w:r>
      <w:r>
        <w:rPr>
          <w:spacing w:val="-8"/>
        </w:rPr>
        <w:t xml:space="preserve"> </w:t>
      </w:r>
      <w:r>
        <w:t>ekvivalentne</w:t>
      </w:r>
      <w:r>
        <w:rPr>
          <w:spacing w:val="-5"/>
        </w:rPr>
        <w:t xml:space="preserve"> </w:t>
      </w:r>
      <w:r>
        <w:t>stopnje</w:t>
      </w:r>
      <w:r>
        <w:rPr>
          <w:spacing w:val="-5"/>
        </w:rPr>
        <w:t xml:space="preserve"> </w:t>
      </w:r>
      <w:r>
        <w:t>in</w:t>
      </w:r>
      <w:r>
        <w:rPr>
          <w:spacing w:val="-7"/>
        </w:rPr>
        <w:t xml:space="preserve"> </w:t>
      </w:r>
      <w:r>
        <w:t>izpolnjuje</w:t>
      </w:r>
      <w:r>
        <w:rPr>
          <w:spacing w:val="-4"/>
        </w:rPr>
        <w:t xml:space="preserve"> </w:t>
      </w:r>
      <w:r>
        <w:t>še</w:t>
      </w:r>
      <w:r>
        <w:rPr>
          <w:spacing w:val="-7"/>
        </w:rPr>
        <w:t xml:space="preserve"> </w:t>
      </w:r>
      <w:r>
        <w:t>naslednje</w:t>
      </w:r>
      <w:r>
        <w:rPr>
          <w:spacing w:val="-5"/>
        </w:rPr>
        <w:t xml:space="preserve"> </w:t>
      </w:r>
      <w:r>
        <w:t>posebne</w:t>
      </w:r>
      <w:r>
        <w:rPr>
          <w:spacing w:val="-4"/>
        </w:rPr>
        <w:t xml:space="preserve"> </w:t>
      </w:r>
      <w:r>
        <w:rPr>
          <w:spacing w:val="-2"/>
        </w:rPr>
        <w:t>pogoje:</w:t>
      </w:r>
    </w:p>
    <w:p w14:paraId="51A5B74F" w14:textId="77777777" w:rsidR="004D64A5" w:rsidRDefault="00F515CF" w:rsidP="006C54E4">
      <w:pPr>
        <w:pStyle w:val="Odstavekseznama"/>
        <w:numPr>
          <w:ilvl w:val="0"/>
          <w:numId w:val="3"/>
        </w:numPr>
        <w:tabs>
          <w:tab w:val="left" w:pos="859"/>
        </w:tabs>
        <w:kinsoku w:val="0"/>
        <w:overflowPunct w:val="0"/>
        <w:spacing w:before="180"/>
        <w:ind w:right="142"/>
        <w:rPr>
          <w:sz w:val="22"/>
          <w:szCs w:val="22"/>
        </w:rPr>
      </w:pPr>
      <w:r>
        <w:rPr>
          <w:sz w:val="22"/>
          <w:szCs w:val="22"/>
        </w:rPr>
        <w:t>je</w:t>
      </w:r>
      <w:r>
        <w:rPr>
          <w:spacing w:val="-9"/>
          <w:sz w:val="22"/>
          <w:szCs w:val="22"/>
        </w:rPr>
        <w:t xml:space="preserve"> </w:t>
      </w:r>
      <w:r>
        <w:rPr>
          <w:sz w:val="22"/>
          <w:szCs w:val="22"/>
        </w:rPr>
        <w:t>dokončal</w:t>
      </w:r>
      <w:r>
        <w:rPr>
          <w:spacing w:val="-12"/>
          <w:sz w:val="22"/>
          <w:szCs w:val="22"/>
        </w:rPr>
        <w:t xml:space="preserve"> </w:t>
      </w:r>
      <w:r>
        <w:rPr>
          <w:sz w:val="22"/>
          <w:szCs w:val="22"/>
        </w:rPr>
        <w:t>študij</w:t>
      </w:r>
      <w:r>
        <w:rPr>
          <w:spacing w:val="-13"/>
          <w:sz w:val="22"/>
          <w:szCs w:val="22"/>
        </w:rPr>
        <w:t xml:space="preserve"> </w:t>
      </w:r>
      <w:r>
        <w:rPr>
          <w:sz w:val="22"/>
          <w:szCs w:val="22"/>
        </w:rPr>
        <w:t>s</w:t>
      </w:r>
      <w:r>
        <w:rPr>
          <w:spacing w:val="-9"/>
          <w:sz w:val="22"/>
          <w:szCs w:val="22"/>
        </w:rPr>
        <w:t xml:space="preserve"> </w:t>
      </w:r>
      <w:r>
        <w:rPr>
          <w:sz w:val="22"/>
          <w:szCs w:val="22"/>
        </w:rPr>
        <w:t>povprečno</w:t>
      </w:r>
      <w:r>
        <w:rPr>
          <w:spacing w:val="-11"/>
          <w:sz w:val="22"/>
          <w:szCs w:val="22"/>
        </w:rPr>
        <w:t xml:space="preserve"> </w:t>
      </w:r>
      <w:r>
        <w:rPr>
          <w:sz w:val="22"/>
          <w:szCs w:val="22"/>
        </w:rPr>
        <w:t>oceno</w:t>
      </w:r>
      <w:r>
        <w:rPr>
          <w:spacing w:val="-9"/>
          <w:sz w:val="22"/>
          <w:szCs w:val="22"/>
        </w:rPr>
        <w:t xml:space="preserve"> </w:t>
      </w:r>
      <w:r>
        <w:rPr>
          <w:sz w:val="22"/>
          <w:szCs w:val="22"/>
        </w:rPr>
        <w:t>najmanj</w:t>
      </w:r>
      <w:r>
        <w:rPr>
          <w:spacing w:val="-10"/>
          <w:sz w:val="22"/>
          <w:szCs w:val="22"/>
        </w:rPr>
        <w:t xml:space="preserve"> </w:t>
      </w:r>
      <w:r>
        <w:rPr>
          <w:sz w:val="22"/>
          <w:szCs w:val="22"/>
        </w:rPr>
        <w:t>prav</w:t>
      </w:r>
      <w:r>
        <w:rPr>
          <w:spacing w:val="-9"/>
          <w:sz w:val="22"/>
          <w:szCs w:val="22"/>
        </w:rPr>
        <w:t xml:space="preserve"> </w:t>
      </w:r>
      <w:r>
        <w:rPr>
          <w:sz w:val="22"/>
          <w:szCs w:val="22"/>
        </w:rPr>
        <w:t>dobro</w:t>
      </w:r>
      <w:r>
        <w:rPr>
          <w:spacing w:val="-9"/>
          <w:sz w:val="22"/>
          <w:szCs w:val="22"/>
        </w:rPr>
        <w:t xml:space="preserve"> </w:t>
      </w:r>
      <w:r>
        <w:rPr>
          <w:sz w:val="22"/>
          <w:szCs w:val="22"/>
        </w:rPr>
        <w:t>(8),</w:t>
      </w:r>
      <w:r>
        <w:rPr>
          <w:spacing w:val="-12"/>
          <w:sz w:val="22"/>
          <w:szCs w:val="22"/>
        </w:rPr>
        <w:t xml:space="preserve"> </w:t>
      </w:r>
      <w:r>
        <w:rPr>
          <w:sz w:val="22"/>
          <w:szCs w:val="22"/>
        </w:rPr>
        <w:t>tako</w:t>
      </w:r>
      <w:r>
        <w:rPr>
          <w:spacing w:val="-9"/>
          <w:sz w:val="22"/>
          <w:szCs w:val="22"/>
        </w:rPr>
        <w:t xml:space="preserve"> </w:t>
      </w:r>
      <w:r>
        <w:rPr>
          <w:sz w:val="22"/>
          <w:szCs w:val="22"/>
        </w:rPr>
        <w:t>da</w:t>
      </w:r>
      <w:r>
        <w:rPr>
          <w:spacing w:val="-13"/>
          <w:sz w:val="22"/>
          <w:szCs w:val="22"/>
        </w:rPr>
        <w:t xml:space="preserve"> </w:t>
      </w:r>
      <w:r>
        <w:rPr>
          <w:sz w:val="22"/>
          <w:szCs w:val="22"/>
        </w:rPr>
        <w:t>se</w:t>
      </w:r>
      <w:r>
        <w:rPr>
          <w:spacing w:val="-11"/>
          <w:sz w:val="22"/>
          <w:szCs w:val="22"/>
        </w:rPr>
        <w:t xml:space="preserve"> </w:t>
      </w:r>
      <w:r>
        <w:rPr>
          <w:sz w:val="22"/>
          <w:szCs w:val="22"/>
        </w:rPr>
        <w:t>pri</w:t>
      </w:r>
      <w:r>
        <w:rPr>
          <w:spacing w:val="-10"/>
          <w:sz w:val="22"/>
          <w:szCs w:val="22"/>
        </w:rPr>
        <w:t xml:space="preserve"> </w:t>
      </w:r>
      <w:r>
        <w:rPr>
          <w:sz w:val="22"/>
          <w:szCs w:val="22"/>
        </w:rPr>
        <w:t>izračunu</w:t>
      </w:r>
      <w:r>
        <w:rPr>
          <w:spacing w:val="-11"/>
          <w:sz w:val="22"/>
          <w:szCs w:val="22"/>
        </w:rPr>
        <w:t xml:space="preserve"> </w:t>
      </w:r>
      <w:r>
        <w:rPr>
          <w:sz w:val="22"/>
          <w:szCs w:val="22"/>
        </w:rPr>
        <w:t>povprečja upoš</w:t>
      </w:r>
      <w:r>
        <w:rPr>
          <w:sz w:val="22"/>
          <w:szCs w:val="22"/>
        </w:rPr>
        <w:t>tevajo ocene vseh opravljenih izpitov, vaj in drugih ocenjenih študijskih obveznosti;</w:t>
      </w:r>
    </w:p>
    <w:p w14:paraId="00FE35E4" w14:textId="5C5F5DFE" w:rsidR="004D64A5" w:rsidRPr="004D64A5" w:rsidRDefault="00F515CF" w:rsidP="006C54E4">
      <w:pPr>
        <w:pStyle w:val="Odstavekseznama"/>
        <w:numPr>
          <w:ilvl w:val="0"/>
          <w:numId w:val="3"/>
        </w:numPr>
        <w:tabs>
          <w:tab w:val="left" w:pos="859"/>
        </w:tabs>
        <w:kinsoku w:val="0"/>
        <w:overflowPunct w:val="0"/>
        <w:spacing w:before="180"/>
        <w:ind w:right="142"/>
        <w:rPr>
          <w:sz w:val="22"/>
          <w:szCs w:val="22"/>
        </w:rPr>
      </w:pPr>
      <w:r w:rsidRPr="004D64A5">
        <w:rPr>
          <w:spacing w:val="-2"/>
          <w:sz w:val="22"/>
          <w:szCs w:val="22"/>
        </w:rPr>
        <w:t>je</w:t>
      </w:r>
      <w:r w:rsidRPr="004D64A5">
        <w:rPr>
          <w:spacing w:val="-5"/>
          <w:sz w:val="22"/>
          <w:szCs w:val="22"/>
        </w:rPr>
        <w:t xml:space="preserve"> </w:t>
      </w:r>
      <w:r w:rsidRPr="004D64A5">
        <w:rPr>
          <w:spacing w:val="-2"/>
          <w:sz w:val="22"/>
          <w:szCs w:val="22"/>
        </w:rPr>
        <w:t>za</w:t>
      </w:r>
      <w:r w:rsidRPr="004D64A5">
        <w:rPr>
          <w:spacing w:val="-4"/>
          <w:sz w:val="22"/>
          <w:szCs w:val="22"/>
        </w:rPr>
        <w:t xml:space="preserve"> </w:t>
      </w:r>
      <w:r w:rsidRPr="004D64A5">
        <w:rPr>
          <w:spacing w:val="-2"/>
          <w:sz w:val="22"/>
          <w:szCs w:val="22"/>
        </w:rPr>
        <w:t>svoje</w:t>
      </w:r>
      <w:r w:rsidRPr="004D64A5">
        <w:rPr>
          <w:spacing w:val="-5"/>
          <w:sz w:val="22"/>
          <w:szCs w:val="22"/>
        </w:rPr>
        <w:t xml:space="preserve"> </w:t>
      </w:r>
      <w:r w:rsidRPr="004D64A5">
        <w:rPr>
          <w:spacing w:val="-2"/>
          <w:sz w:val="22"/>
          <w:szCs w:val="22"/>
        </w:rPr>
        <w:t>zaključno</w:t>
      </w:r>
      <w:r w:rsidRPr="004D64A5">
        <w:rPr>
          <w:spacing w:val="-5"/>
          <w:sz w:val="22"/>
          <w:szCs w:val="22"/>
        </w:rPr>
        <w:t xml:space="preserve"> </w:t>
      </w:r>
      <w:r w:rsidRPr="004D64A5">
        <w:rPr>
          <w:spacing w:val="-2"/>
          <w:sz w:val="22"/>
          <w:szCs w:val="22"/>
        </w:rPr>
        <w:t>delo,</w:t>
      </w:r>
      <w:r w:rsidRPr="004D64A5">
        <w:rPr>
          <w:spacing w:val="-6"/>
          <w:sz w:val="22"/>
          <w:szCs w:val="22"/>
        </w:rPr>
        <w:t xml:space="preserve"> </w:t>
      </w:r>
      <w:r w:rsidRPr="004D64A5">
        <w:rPr>
          <w:spacing w:val="-2"/>
          <w:sz w:val="22"/>
          <w:szCs w:val="22"/>
        </w:rPr>
        <w:t>če</w:t>
      </w:r>
      <w:r w:rsidRPr="004D64A5">
        <w:rPr>
          <w:spacing w:val="-3"/>
          <w:sz w:val="22"/>
          <w:szCs w:val="22"/>
        </w:rPr>
        <w:t xml:space="preserve"> </w:t>
      </w:r>
      <w:r w:rsidRPr="004D64A5">
        <w:rPr>
          <w:spacing w:val="-2"/>
          <w:sz w:val="22"/>
          <w:szCs w:val="22"/>
        </w:rPr>
        <w:t>je</w:t>
      </w:r>
      <w:r w:rsidRPr="004D64A5">
        <w:rPr>
          <w:spacing w:val="-5"/>
          <w:sz w:val="22"/>
          <w:szCs w:val="22"/>
        </w:rPr>
        <w:t xml:space="preserve"> </w:t>
      </w:r>
      <w:r w:rsidRPr="004D64A5">
        <w:rPr>
          <w:spacing w:val="-2"/>
          <w:sz w:val="22"/>
          <w:szCs w:val="22"/>
        </w:rPr>
        <w:t>to pogoj</w:t>
      </w:r>
      <w:r w:rsidRPr="004D64A5">
        <w:rPr>
          <w:spacing w:val="-6"/>
          <w:sz w:val="22"/>
          <w:szCs w:val="22"/>
        </w:rPr>
        <w:t xml:space="preserve"> </w:t>
      </w:r>
      <w:r w:rsidRPr="004D64A5">
        <w:rPr>
          <w:spacing w:val="-2"/>
          <w:sz w:val="22"/>
          <w:szCs w:val="22"/>
        </w:rPr>
        <w:t>za</w:t>
      </w:r>
      <w:r w:rsidRPr="004D64A5">
        <w:rPr>
          <w:spacing w:val="-4"/>
          <w:sz w:val="22"/>
          <w:szCs w:val="22"/>
        </w:rPr>
        <w:t xml:space="preserve"> </w:t>
      </w:r>
      <w:r w:rsidRPr="004D64A5">
        <w:rPr>
          <w:spacing w:val="-2"/>
          <w:sz w:val="22"/>
          <w:szCs w:val="22"/>
        </w:rPr>
        <w:t>zaključek</w:t>
      </w:r>
      <w:r w:rsidRPr="004D64A5">
        <w:rPr>
          <w:spacing w:val="-5"/>
          <w:sz w:val="22"/>
          <w:szCs w:val="22"/>
        </w:rPr>
        <w:t xml:space="preserve"> </w:t>
      </w:r>
      <w:r w:rsidRPr="004D64A5">
        <w:rPr>
          <w:spacing w:val="-2"/>
          <w:sz w:val="22"/>
          <w:szCs w:val="22"/>
        </w:rPr>
        <w:t>študija,</w:t>
      </w:r>
      <w:r w:rsidRPr="004D64A5">
        <w:rPr>
          <w:spacing w:val="-3"/>
          <w:sz w:val="22"/>
          <w:szCs w:val="22"/>
        </w:rPr>
        <w:t xml:space="preserve"> </w:t>
      </w:r>
      <w:r w:rsidRPr="004D64A5">
        <w:rPr>
          <w:spacing w:val="-2"/>
          <w:sz w:val="22"/>
          <w:szCs w:val="22"/>
        </w:rPr>
        <w:t>dosegel</w:t>
      </w:r>
      <w:r w:rsidRPr="004D64A5">
        <w:rPr>
          <w:spacing w:val="-3"/>
          <w:sz w:val="22"/>
          <w:szCs w:val="22"/>
        </w:rPr>
        <w:t xml:space="preserve"> </w:t>
      </w:r>
      <w:r w:rsidRPr="004D64A5">
        <w:rPr>
          <w:spacing w:val="-2"/>
          <w:sz w:val="22"/>
          <w:szCs w:val="22"/>
        </w:rPr>
        <w:t>najmanj</w:t>
      </w:r>
      <w:r w:rsidRPr="004D64A5">
        <w:rPr>
          <w:spacing w:val="-6"/>
          <w:sz w:val="22"/>
          <w:szCs w:val="22"/>
        </w:rPr>
        <w:t xml:space="preserve"> </w:t>
      </w:r>
      <w:r w:rsidRPr="004D64A5">
        <w:rPr>
          <w:spacing w:val="-2"/>
          <w:sz w:val="22"/>
          <w:szCs w:val="22"/>
        </w:rPr>
        <w:t>oceno prav</w:t>
      </w:r>
      <w:r w:rsidRPr="004D64A5">
        <w:rPr>
          <w:spacing w:val="-1"/>
          <w:sz w:val="22"/>
          <w:szCs w:val="22"/>
        </w:rPr>
        <w:t xml:space="preserve"> </w:t>
      </w:r>
      <w:r w:rsidRPr="004D64A5">
        <w:rPr>
          <w:spacing w:val="-2"/>
          <w:sz w:val="22"/>
          <w:szCs w:val="22"/>
        </w:rPr>
        <w:t>dobro</w:t>
      </w:r>
      <w:r w:rsidRPr="004D64A5">
        <w:rPr>
          <w:spacing w:val="-4"/>
        </w:rPr>
        <w:t>(8).</w:t>
      </w:r>
    </w:p>
    <w:p w14:paraId="5E3AE5EA" w14:textId="451991E1" w:rsidR="00F515CF" w:rsidRPr="004D64A5" w:rsidRDefault="00F515CF" w:rsidP="004D64A5">
      <w:pPr>
        <w:pStyle w:val="Odstavekseznama"/>
        <w:numPr>
          <w:ilvl w:val="0"/>
          <w:numId w:val="28"/>
        </w:numPr>
        <w:tabs>
          <w:tab w:val="left" w:pos="859"/>
        </w:tabs>
        <w:kinsoku w:val="0"/>
        <w:overflowPunct w:val="0"/>
        <w:spacing w:before="37"/>
        <w:ind w:left="329" w:hanging="329"/>
        <w:jc w:val="center"/>
        <w:rPr>
          <w:b/>
          <w:bCs/>
          <w:spacing w:val="-4"/>
          <w:sz w:val="22"/>
          <w:szCs w:val="22"/>
        </w:rPr>
      </w:pPr>
      <w:r w:rsidRPr="004D64A5">
        <w:rPr>
          <w:b/>
          <w:bCs/>
          <w:spacing w:val="-4"/>
          <w:sz w:val="22"/>
          <w:szCs w:val="22"/>
        </w:rPr>
        <w:t>č</w:t>
      </w:r>
      <w:r w:rsidRPr="004D64A5">
        <w:rPr>
          <w:b/>
          <w:bCs/>
          <w:spacing w:val="-4"/>
          <w:sz w:val="22"/>
          <w:szCs w:val="22"/>
        </w:rPr>
        <w:t>len</w:t>
      </w:r>
    </w:p>
    <w:p w14:paraId="14933D6B" w14:textId="77777777" w:rsidR="00F515CF" w:rsidRDefault="00F515CF">
      <w:pPr>
        <w:pStyle w:val="Telobesedila"/>
        <w:kinsoku w:val="0"/>
        <w:overflowPunct w:val="0"/>
        <w:spacing w:before="22"/>
        <w:ind w:left="25" w:right="25"/>
        <w:jc w:val="center"/>
        <w:rPr>
          <w:b/>
          <w:bCs/>
          <w:spacing w:val="-2"/>
        </w:rPr>
      </w:pPr>
      <w:r>
        <w:rPr>
          <w:b/>
          <w:bCs/>
        </w:rPr>
        <w:t>(strokovni</w:t>
      </w:r>
      <w:r>
        <w:rPr>
          <w:b/>
          <w:bCs/>
          <w:spacing w:val="-10"/>
        </w:rPr>
        <w:t xml:space="preserve"> </w:t>
      </w:r>
      <w:r>
        <w:rPr>
          <w:b/>
          <w:bCs/>
          <w:spacing w:val="-2"/>
        </w:rPr>
        <w:t>svetnik)</w:t>
      </w:r>
    </w:p>
    <w:p w14:paraId="6FA7EB90" w14:textId="77777777" w:rsidR="00F515CF" w:rsidRDefault="00F515CF">
      <w:pPr>
        <w:pStyle w:val="Telobesedila"/>
        <w:kinsoku w:val="0"/>
        <w:overflowPunct w:val="0"/>
        <w:spacing w:before="262" w:line="259" w:lineRule="auto"/>
        <w:ind w:right="140"/>
        <w:jc w:val="both"/>
      </w:pPr>
      <w:r>
        <w:t>V naziv strokovnega svetnika je lahko izvoljen kandidat, ki izpolnjuje temeljne pogoje za izvolitev, ima izobrazbo</w:t>
      </w:r>
      <w:r>
        <w:rPr>
          <w:spacing w:val="-3"/>
        </w:rPr>
        <w:t xml:space="preserve"> </w:t>
      </w:r>
      <w:r>
        <w:t>najmanj</w:t>
      </w:r>
      <w:r>
        <w:rPr>
          <w:spacing w:val="-4"/>
        </w:rPr>
        <w:t xml:space="preserve"> </w:t>
      </w:r>
      <w:r>
        <w:t>druge</w:t>
      </w:r>
      <w:r>
        <w:rPr>
          <w:spacing w:val="-4"/>
        </w:rPr>
        <w:t xml:space="preserve"> </w:t>
      </w:r>
      <w:r>
        <w:t>ali</w:t>
      </w:r>
      <w:r>
        <w:rPr>
          <w:spacing w:val="-4"/>
        </w:rPr>
        <w:t xml:space="preserve"> </w:t>
      </w:r>
      <w:r>
        <w:t>ekvivalentne</w:t>
      </w:r>
      <w:r>
        <w:rPr>
          <w:spacing w:val="-4"/>
        </w:rPr>
        <w:t xml:space="preserve"> </w:t>
      </w:r>
      <w:r>
        <w:t>stopnje</w:t>
      </w:r>
      <w:r>
        <w:rPr>
          <w:spacing w:val="-4"/>
        </w:rPr>
        <w:t xml:space="preserve"> </w:t>
      </w:r>
      <w:r>
        <w:t>in</w:t>
      </w:r>
      <w:r>
        <w:rPr>
          <w:spacing w:val="-6"/>
        </w:rPr>
        <w:t xml:space="preserve"> </w:t>
      </w:r>
      <w:r>
        <w:t>izpolnjuje</w:t>
      </w:r>
      <w:r>
        <w:rPr>
          <w:spacing w:val="-4"/>
        </w:rPr>
        <w:t xml:space="preserve"> </w:t>
      </w:r>
      <w:r>
        <w:t>še</w:t>
      </w:r>
      <w:r>
        <w:rPr>
          <w:spacing w:val="-4"/>
        </w:rPr>
        <w:t xml:space="preserve"> </w:t>
      </w:r>
      <w:r>
        <w:t>posebni</w:t>
      </w:r>
      <w:r>
        <w:rPr>
          <w:spacing w:val="-4"/>
        </w:rPr>
        <w:t xml:space="preserve"> </w:t>
      </w:r>
      <w:r>
        <w:t>pogoj,</w:t>
      </w:r>
      <w:r>
        <w:rPr>
          <w:spacing w:val="-6"/>
        </w:rPr>
        <w:t xml:space="preserve"> </w:t>
      </w:r>
      <w:r>
        <w:t>da</w:t>
      </w:r>
      <w:r>
        <w:rPr>
          <w:spacing w:val="-4"/>
        </w:rPr>
        <w:t xml:space="preserve"> </w:t>
      </w:r>
      <w:r>
        <w:t>izkazuje</w:t>
      </w:r>
      <w:r>
        <w:rPr>
          <w:spacing w:val="-4"/>
        </w:rPr>
        <w:t xml:space="preserve"> </w:t>
      </w:r>
      <w:r>
        <w:t>vsaj</w:t>
      </w:r>
      <w:r>
        <w:rPr>
          <w:spacing w:val="-4"/>
        </w:rPr>
        <w:t xml:space="preserve"> </w:t>
      </w:r>
      <w:r>
        <w:t>15</w:t>
      </w:r>
      <w:r>
        <w:rPr>
          <w:spacing w:val="-4"/>
        </w:rPr>
        <w:t xml:space="preserve"> </w:t>
      </w:r>
      <w:r>
        <w:t>let ustrezne strokovne prakse na področju, za katerega predlaga izvolitev v naziv. Ustreznost strokovne prakse presojajo strokovni poročevalci.</w:t>
      </w:r>
    </w:p>
    <w:p w14:paraId="1804EE46" w14:textId="77777777" w:rsidR="00F515CF" w:rsidRDefault="00F515CF">
      <w:pPr>
        <w:pStyle w:val="Telobesedila"/>
        <w:kinsoku w:val="0"/>
        <w:overflowPunct w:val="0"/>
        <w:spacing w:before="90"/>
        <w:ind w:left="0"/>
      </w:pPr>
    </w:p>
    <w:p w14:paraId="1035A9C2" w14:textId="77777777" w:rsidR="00F515CF" w:rsidRDefault="00F515CF" w:rsidP="004D64A5">
      <w:pPr>
        <w:pStyle w:val="Odstavekseznama"/>
        <w:numPr>
          <w:ilvl w:val="0"/>
          <w:numId w:val="28"/>
        </w:numPr>
        <w:tabs>
          <w:tab w:val="left" w:pos="4651"/>
        </w:tabs>
        <w:kinsoku w:val="0"/>
        <w:overflowPunct w:val="0"/>
        <w:ind w:left="4651" w:hanging="329"/>
        <w:rPr>
          <w:b/>
          <w:bCs/>
          <w:spacing w:val="-4"/>
          <w:sz w:val="22"/>
          <w:szCs w:val="22"/>
        </w:rPr>
      </w:pPr>
      <w:r>
        <w:rPr>
          <w:b/>
          <w:bCs/>
          <w:spacing w:val="-4"/>
          <w:sz w:val="22"/>
          <w:szCs w:val="22"/>
        </w:rPr>
        <w:t>člen</w:t>
      </w:r>
    </w:p>
    <w:p w14:paraId="75BE1F09" w14:textId="77777777" w:rsidR="00F515CF" w:rsidRDefault="00F515CF">
      <w:pPr>
        <w:pStyle w:val="Telobesedila"/>
        <w:kinsoku w:val="0"/>
        <w:overflowPunct w:val="0"/>
        <w:spacing w:before="22"/>
        <w:ind w:left="3499"/>
        <w:rPr>
          <w:b/>
          <w:bCs/>
          <w:spacing w:val="-2"/>
        </w:rPr>
      </w:pPr>
      <w:r>
        <w:rPr>
          <w:b/>
          <w:bCs/>
        </w:rPr>
        <w:t>(višji</w:t>
      </w:r>
      <w:r>
        <w:rPr>
          <w:b/>
          <w:bCs/>
          <w:spacing w:val="-8"/>
        </w:rPr>
        <w:t xml:space="preserve"> </w:t>
      </w:r>
      <w:r>
        <w:rPr>
          <w:b/>
          <w:bCs/>
        </w:rPr>
        <w:t>strokovni</w:t>
      </w:r>
      <w:r>
        <w:rPr>
          <w:b/>
          <w:bCs/>
          <w:spacing w:val="-6"/>
        </w:rPr>
        <w:t xml:space="preserve"> </w:t>
      </w:r>
      <w:r>
        <w:rPr>
          <w:b/>
          <w:bCs/>
          <w:spacing w:val="-2"/>
        </w:rPr>
        <w:t>sodelavec)</w:t>
      </w:r>
    </w:p>
    <w:p w14:paraId="19B998E1" w14:textId="77777777" w:rsidR="00F515CF" w:rsidRDefault="00F515CF">
      <w:pPr>
        <w:pStyle w:val="Telobesedila"/>
        <w:kinsoku w:val="0"/>
        <w:overflowPunct w:val="0"/>
        <w:spacing w:before="259" w:line="259" w:lineRule="auto"/>
        <w:ind w:right="140"/>
        <w:jc w:val="both"/>
      </w:pPr>
      <w:r>
        <w:t>V naziv viš</w:t>
      </w:r>
      <w:r>
        <w:t>jega strokovnega sodelavca je lahko izvoljen kandidat, ki izpolnjuje temeljne pogoje za izvolitev, ima izobrazbo najmanj druge ali ekvivalentne stopnje in izpolnjuje še posebni pogoj, da izkazuje vsaj 10 let ustrezne strokovne prakse na področju, za katerega predlaga izvolitev v naziv. Ustreznost strokovne prakse presojajo strokovni poročevalci.</w:t>
      </w:r>
    </w:p>
    <w:p w14:paraId="002AA5EA" w14:textId="77777777" w:rsidR="00F515CF" w:rsidRDefault="00F515CF">
      <w:pPr>
        <w:pStyle w:val="Telobesedila"/>
        <w:kinsoku w:val="0"/>
        <w:overflowPunct w:val="0"/>
        <w:spacing w:before="91"/>
        <w:ind w:left="0"/>
      </w:pPr>
    </w:p>
    <w:p w14:paraId="7F2BC1FE" w14:textId="77777777" w:rsidR="00F515CF" w:rsidRDefault="00F515CF" w:rsidP="004D64A5">
      <w:pPr>
        <w:pStyle w:val="Odstavekseznama"/>
        <w:numPr>
          <w:ilvl w:val="0"/>
          <w:numId w:val="28"/>
        </w:numPr>
        <w:tabs>
          <w:tab w:val="left" w:pos="329"/>
        </w:tabs>
        <w:kinsoku w:val="0"/>
        <w:overflowPunct w:val="0"/>
        <w:spacing w:before="1"/>
        <w:ind w:left="329" w:hanging="329"/>
        <w:jc w:val="center"/>
        <w:rPr>
          <w:b/>
          <w:bCs/>
          <w:spacing w:val="-4"/>
          <w:sz w:val="22"/>
          <w:szCs w:val="22"/>
        </w:rPr>
      </w:pPr>
      <w:r>
        <w:rPr>
          <w:b/>
          <w:bCs/>
          <w:spacing w:val="-4"/>
          <w:sz w:val="22"/>
          <w:szCs w:val="22"/>
        </w:rPr>
        <w:t>člen</w:t>
      </w:r>
    </w:p>
    <w:p w14:paraId="4CBE321F" w14:textId="77777777" w:rsidR="00F515CF" w:rsidRDefault="00F515CF">
      <w:pPr>
        <w:pStyle w:val="Telobesedila"/>
        <w:kinsoku w:val="0"/>
        <w:overflowPunct w:val="0"/>
        <w:spacing w:before="21"/>
        <w:ind w:left="25" w:right="25"/>
        <w:jc w:val="center"/>
        <w:rPr>
          <w:b/>
          <w:bCs/>
          <w:spacing w:val="-2"/>
        </w:rPr>
      </w:pPr>
      <w:r>
        <w:rPr>
          <w:b/>
          <w:bCs/>
        </w:rPr>
        <w:t>(strokovni</w:t>
      </w:r>
      <w:r>
        <w:rPr>
          <w:b/>
          <w:bCs/>
          <w:spacing w:val="-10"/>
        </w:rPr>
        <w:t xml:space="preserve"> </w:t>
      </w:r>
      <w:r>
        <w:rPr>
          <w:b/>
          <w:bCs/>
          <w:spacing w:val="-2"/>
        </w:rPr>
        <w:t>sodelavec)</w:t>
      </w:r>
    </w:p>
    <w:p w14:paraId="3795B970" w14:textId="77777777" w:rsidR="00F515CF" w:rsidRDefault="00F515CF">
      <w:pPr>
        <w:pStyle w:val="Telobesedila"/>
        <w:kinsoku w:val="0"/>
        <w:overflowPunct w:val="0"/>
        <w:spacing w:before="262" w:line="259" w:lineRule="auto"/>
        <w:ind w:right="138"/>
        <w:jc w:val="both"/>
      </w:pPr>
      <w:r>
        <w:t>V</w:t>
      </w:r>
      <w:r>
        <w:rPr>
          <w:spacing w:val="-10"/>
        </w:rPr>
        <w:t xml:space="preserve"> </w:t>
      </w:r>
      <w:r>
        <w:t>naziv</w:t>
      </w:r>
      <w:r>
        <w:rPr>
          <w:spacing w:val="-9"/>
        </w:rPr>
        <w:t xml:space="preserve"> </w:t>
      </w:r>
      <w:r>
        <w:t>strokovnega</w:t>
      </w:r>
      <w:r>
        <w:rPr>
          <w:spacing w:val="-11"/>
        </w:rPr>
        <w:t xml:space="preserve"> </w:t>
      </w:r>
      <w:r>
        <w:t>sodelavca</w:t>
      </w:r>
      <w:r>
        <w:rPr>
          <w:spacing w:val="-10"/>
        </w:rPr>
        <w:t xml:space="preserve"> </w:t>
      </w:r>
      <w:r>
        <w:t>je</w:t>
      </w:r>
      <w:r>
        <w:rPr>
          <w:spacing w:val="-9"/>
        </w:rPr>
        <w:t xml:space="preserve"> </w:t>
      </w:r>
      <w:r>
        <w:t>lahko</w:t>
      </w:r>
      <w:r>
        <w:rPr>
          <w:spacing w:val="-9"/>
        </w:rPr>
        <w:t xml:space="preserve"> </w:t>
      </w:r>
      <w:r>
        <w:t>izvoljen</w:t>
      </w:r>
      <w:r>
        <w:rPr>
          <w:spacing w:val="-12"/>
        </w:rPr>
        <w:t xml:space="preserve"> </w:t>
      </w:r>
      <w:r>
        <w:t>kandidat,</w:t>
      </w:r>
      <w:r>
        <w:rPr>
          <w:spacing w:val="-10"/>
        </w:rPr>
        <w:t xml:space="preserve"> </w:t>
      </w:r>
      <w:r>
        <w:t>ki</w:t>
      </w:r>
      <w:r>
        <w:rPr>
          <w:spacing w:val="-10"/>
        </w:rPr>
        <w:t xml:space="preserve"> </w:t>
      </w:r>
      <w:r>
        <w:t>izpolnjuje</w:t>
      </w:r>
      <w:r>
        <w:rPr>
          <w:spacing w:val="-9"/>
        </w:rPr>
        <w:t xml:space="preserve"> </w:t>
      </w:r>
      <w:r>
        <w:t>temeljne</w:t>
      </w:r>
      <w:r>
        <w:rPr>
          <w:spacing w:val="-10"/>
        </w:rPr>
        <w:t xml:space="preserve"> </w:t>
      </w:r>
      <w:r>
        <w:t>pogoje</w:t>
      </w:r>
      <w:r>
        <w:rPr>
          <w:spacing w:val="-9"/>
        </w:rPr>
        <w:t xml:space="preserve"> </w:t>
      </w:r>
      <w:r>
        <w:t>za</w:t>
      </w:r>
      <w:r>
        <w:rPr>
          <w:spacing w:val="-10"/>
        </w:rPr>
        <w:t xml:space="preserve"> </w:t>
      </w:r>
      <w:r>
        <w:t>izvolitev,</w:t>
      </w:r>
      <w:r>
        <w:rPr>
          <w:spacing w:val="-12"/>
        </w:rPr>
        <w:t xml:space="preserve"> </w:t>
      </w:r>
      <w:r>
        <w:t>ima izobrazbo najmanj druge ali ekvivalentne stopnje</w:t>
      </w:r>
      <w:r>
        <w:rPr>
          <w:spacing w:val="-2"/>
        </w:rPr>
        <w:t xml:space="preserve"> </w:t>
      </w:r>
      <w:r>
        <w:t>in</w:t>
      </w:r>
      <w:r>
        <w:rPr>
          <w:spacing w:val="-1"/>
        </w:rPr>
        <w:t xml:space="preserve"> </w:t>
      </w:r>
      <w:r>
        <w:t>izpolnjuje še</w:t>
      </w:r>
      <w:r>
        <w:rPr>
          <w:spacing w:val="-2"/>
        </w:rPr>
        <w:t xml:space="preserve"> </w:t>
      </w:r>
      <w:r>
        <w:t>posebni pogoj,</w:t>
      </w:r>
      <w:r>
        <w:rPr>
          <w:spacing w:val="-2"/>
        </w:rPr>
        <w:t xml:space="preserve"> </w:t>
      </w:r>
      <w:r>
        <w:t>da izkazuje vsaj 2</w:t>
      </w:r>
      <w:r>
        <w:rPr>
          <w:spacing w:val="-1"/>
        </w:rPr>
        <w:t xml:space="preserve"> </w:t>
      </w:r>
      <w:r>
        <w:t>leti ustrezne strokovne prakse na področju, za katerega predlaga izvolitev v naziv. Ustreznost strokovne prakse presojajo strokovni poročevalci.</w:t>
      </w:r>
    </w:p>
    <w:p w14:paraId="05F7BFEE" w14:textId="77777777" w:rsidR="00F515CF" w:rsidRDefault="00F515CF">
      <w:pPr>
        <w:pStyle w:val="Telobesedila"/>
        <w:kinsoku w:val="0"/>
        <w:overflowPunct w:val="0"/>
        <w:spacing w:before="91"/>
        <w:ind w:left="0"/>
      </w:pPr>
    </w:p>
    <w:p w14:paraId="0C8AB075" w14:textId="77777777" w:rsidR="00F515CF" w:rsidRDefault="00F515CF" w:rsidP="004D64A5">
      <w:pPr>
        <w:pStyle w:val="Odstavekseznama"/>
        <w:numPr>
          <w:ilvl w:val="0"/>
          <w:numId w:val="28"/>
        </w:numPr>
        <w:tabs>
          <w:tab w:val="left" w:pos="4651"/>
        </w:tabs>
        <w:kinsoku w:val="0"/>
        <w:overflowPunct w:val="0"/>
        <w:spacing w:line="259" w:lineRule="auto"/>
        <w:ind w:left="4020" w:right="4018" w:firstLine="302"/>
        <w:rPr>
          <w:b/>
          <w:bCs/>
          <w:sz w:val="22"/>
          <w:szCs w:val="22"/>
        </w:rPr>
      </w:pPr>
      <w:r>
        <w:rPr>
          <w:b/>
          <w:bCs/>
          <w:spacing w:val="-4"/>
          <w:sz w:val="22"/>
          <w:szCs w:val="22"/>
        </w:rPr>
        <w:t xml:space="preserve">člen </w:t>
      </w:r>
      <w:r>
        <w:rPr>
          <w:b/>
          <w:bCs/>
          <w:sz w:val="22"/>
          <w:szCs w:val="22"/>
        </w:rPr>
        <w:t>(učitelj</w:t>
      </w:r>
      <w:r>
        <w:rPr>
          <w:b/>
          <w:bCs/>
          <w:spacing w:val="-13"/>
          <w:sz w:val="22"/>
          <w:szCs w:val="22"/>
        </w:rPr>
        <w:t xml:space="preserve"> </w:t>
      </w:r>
      <w:r>
        <w:rPr>
          <w:b/>
          <w:bCs/>
          <w:sz w:val="22"/>
          <w:szCs w:val="22"/>
        </w:rPr>
        <w:t>veščin)</w:t>
      </w:r>
    </w:p>
    <w:p w14:paraId="3FA02550" w14:textId="77777777" w:rsidR="00F515CF" w:rsidRDefault="00F515CF">
      <w:pPr>
        <w:pStyle w:val="Telobesedila"/>
        <w:kinsoku w:val="0"/>
        <w:overflowPunct w:val="0"/>
        <w:spacing w:before="241" w:line="259" w:lineRule="auto"/>
        <w:ind w:right="140"/>
        <w:jc w:val="both"/>
      </w:pPr>
      <w:r>
        <w:t>V naziv učitelja veščin je lahko izvoljen kandidat, ki izpolnjuje temeljne pogoje za izvolitev, ima izobrazbo najmanj druge ali ekvivalentne stopnje in izpolnjuje še posebni pogoj, da izkazuje vsaj 5 let ustrezne strokovne prakse na področju, za katerega predlaga izvolitev v naziv. Ustreznost strokovne prakse presojajo strokovni poročevalci.</w:t>
      </w:r>
    </w:p>
    <w:p w14:paraId="6BD993AD" w14:textId="77777777" w:rsidR="00F515CF" w:rsidRDefault="00F515CF" w:rsidP="004D64A5">
      <w:pPr>
        <w:pStyle w:val="Odstavekseznama"/>
        <w:numPr>
          <w:ilvl w:val="0"/>
          <w:numId w:val="28"/>
        </w:numPr>
        <w:tabs>
          <w:tab w:val="left" w:pos="329"/>
        </w:tabs>
        <w:kinsoku w:val="0"/>
        <w:overflowPunct w:val="0"/>
        <w:ind w:left="329" w:hanging="329"/>
        <w:jc w:val="center"/>
        <w:rPr>
          <w:b/>
          <w:bCs/>
          <w:spacing w:val="-4"/>
          <w:sz w:val="22"/>
          <w:szCs w:val="22"/>
        </w:rPr>
      </w:pPr>
      <w:r>
        <w:rPr>
          <w:b/>
          <w:bCs/>
          <w:spacing w:val="-4"/>
          <w:sz w:val="22"/>
          <w:szCs w:val="22"/>
        </w:rPr>
        <w:t>člen</w:t>
      </w:r>
    </w:p>
    <w:p w14:paraId="15034D76" w14:textId="77777777" w:rsidR="00F515CF" w:rsidRDefault="00F515CF">
      <w:pPr>
        <w:pStyle w:val="Telobesedila"/>
        <w:kinsoku w:val="0"/>
        <w:overflowPunct w:val="0"/>
        <w:spacing w:before="22"/>
        <w:ind w:left="25" w:right="25"/>
        <w:jc w:val="center"/>
        <w:rPr>
          <w:b/>
          <w:bCs/>
          <w:spacing w:val="-2"/>
        </w:rPr>
      </w:pPr>
      <w:r>
        <w:rPr>
          <w:b/>
          <w:bCs/>
          <w:spacing w:val="-2"/>
        </w:rPr>
        <w:t>(bibliotekar)</w:t>
      </w:r>
    </w:p>
    <w:p w14:paraId="3ABF53DA" w14:textId="77777777" w:rsidR="00F515CF" w:rsidRDefault="00F515CF">
      <w:pPr>
        <w:pStyle w:val="Telobesedila"/>
        <w:kinsoku w:val="0"/>
        <w:overflowPunct w:val="0"/>
        <w:spacing w:before="262"/>
        <w:jc w:val="both"/>
        <w:rPr>
          <w:spacing w:val="-2"/>
        </w:rPr>
      </w:pPr>
      <w:r>
        <w:t>V</w:t>
      </w:r>
      <w:r>
        <w:rPr>
          <w:spacing w:val="-15"/>
        </w:rPr>
        <w:t xml:space="preserve"> </w:t>
      </w:r>
      <w:r>
        <w:t>naziv</w:t>
      </w:r>
      <w:r>
        <w:rPr>
          <w:spacing w:val="-12"/>
        </w:rPr>
        <w:t xml:space="preserve"> </w:t>
      </w:r>
      <w:r>
        <w:t>bibliotekarja</w:t>
      </w:r>
      <w:r>
        <w:rPr>
          <w:spacing w:val="-13"/>
        </w:rPr>
        <w:t xml:space="preserve"> </w:t>
      </w:r>
      <w:r>
        <w:t>je</w:t>
      </w:r>
      <w:r>
        <w:rPr>
          <w:spacing w:val="-12"/>
        </w:rPr>
        <w:t xml:space="preserve"> </w:t>
      </w:r>
      <w:r>
        <w:t>lahko</w:t>
      </w:r>
      <w:r>
        <w:rPr>
          <w:spacing w:val="-13"/>
        </w:rPr>
        <w:t xml:space="preserve"> </w:t>
      </w:r>
      <w:r>
        <w:t>izvoljen</w:t>
      </w:r>
      <w:r>
        <w:rPr>
          <w:spacing w:val="-12"/>
        </w:rPr>
        <w:t xml:space="preserve"> </w:t>
      </w:r>
      <w:r>
        <w:t>kandidat,</w:t>
      </w:r>
      <w:r>
        <w:rPr>
          <w:spacing w:val="-13"/>
        </w:rPr>
        <w:t xml:space="preserve"> </w:t>
      </w:r>
      <w:r>
        <w:t>ki</w:t>
      </w:r>
      <w:r>
        <w:rPr>
          <w:spacing w:val="-12"/>
        </w:rPr>
        <w:t xml:space="preserve"> </w:t>
      </w:r>
      <w:r>
        <w:t>izpolnjuje</w:t>
      </w:r>
      <w:r>
        <w:rPr>
          <w:spacing w:val="-12"/>
        </w:rPr>
        <w:t xml:space="preserve"> </w:t>
      </w:r>
      <w:r>
        <w:t>temeljne</w:t>
      </w:r>
      <w:r>
        <w:rPr>
          <w:spacing w:val="-12"/>
        </w:rPr>
        <w:t xml:space="preserve"> </w:t>
      </w:r>
      <w:r>
        <w:t>pogoje</w:t>
      </w:r>
      <w:r>
        <w:rPr>
          <w:spacing w:val="-11"/>
        </w:rPr>
        <w:t xml:space="preserve"> </w:t>
      </w:r>
      <w:r>
        <w:t>za</w:t>
      </w:r>
      <w:r>
        <w:rPr>
          <w:spacing w:val="-13"/>
        </w:rPr>
        <w:t xml:space="preserve"> </w:t>
      </w:r>
      <w:r>
        <w:t>izvolitev,</w:t>
      </w:r>
      <w:r>
        <w:rPr>
          <w:spacing w:val="-12"/>
        </w:rPr>
        <w:t xml:space="preserve"> </w:t>
      </w:r>
      <w:r>
        <w:t>ima</w:t>
      </w:r>
      <w:r>
        <w:rPr>
          <w:spacing w:val="-12"/>
        </w:rPr>
        <w:t xml:space="preserve"> </w:t>
      </w:r>
      <w:r>
        <w:rPr>
          <w:spacing w:val="-2"/>
        </w:rPr>
        <w:t>izobrazbo</w:t>
      </w:r>
    </w:p>
    <w:p w14:paraId="59009D92" w14:textId="77777777" w:rsidR="00F515CF" w:rsidRDefault="00F515CF">
      <w:pPr>
        <w:pStyle w:val="Telobesedila"/>
        <w:kinsoku w:val="0"/>
        <w:overflowPunct w:val="0"/>
        <w:spacing w:before="22"/>
        <w:jc w:val="both"/>
        <w:rPr>
          <w:spacing w:val="-2"/>
        </w:rPr>
      </w:pPr>
      <w:r>
        <w:t>najmanj</w:t>
      </w:r>
      <w:r>
        <w:rPr>
          <w:spacing w:val="-7"/>
        </w:rPr>
        <w:t xml:space="preserve"> </w:t>
      </w:r>
      <w:r>
        <w:t>druge</w:t>
      </w:r>
      <w:r>
        <w:rPr>
          <w:spacing w:val="-5"/>
        </w:rPr>
        <w:t xml:space="preserve"> </w:t>
      </w:r>
      <w:r>
        <w:t>ali</w:t>
      </w:r>
      <w:r>
        <w:rPr>
          <w:spacing w:val="-8"/>
        </w:rPr>
        <w:t xml:space="preserve"> </w:t>
      </w:r>
      <w:r>
        <w:t>ekvivalentne</w:t>
      </w:r>
      <w:r>
        <w:rPr>
          <w:spacing w:val="-5"/>
        </w:rPr>
        <w:t xml:space="preserve"> </w:t>
      </w:r>
      <w:r>
        <w:t>stopnje</w:t>
      </w:r>
      <w:r>
        <w:rPr>
          <w:spacing w:val="-5"/>
        </w:rPr>
        <w:t xml:space="preserve"> </w:t>
      </w:r>
      <w:r>
        <w:t>in</w:t>
      </w:r>
      <w:r>
        <w:rPr>
          <w:spacing w:val="-7"/>
        </w:rPr>
        <w:t xml:space="preserve"> </w:t>
      </w:r>
      <w:r>
        <w:t>izpolnjuje</w:t>
      </w:r>
      <w:r>
        <w:rPr>
          <w:spacing w:val="-4"/>
        </w:rPr>
        <w:t xml:space="preserve"> </w:t>
      </w:r>
      <w:r>
        <w:t>še</w:t>
      </w:r>
      <w:r>
        <w:rPr>
          <w:spacing w:val="-7"/>
        </w:rPr>
        <w:t xml:space="preserve"> </w:t>
      </w:r>
      <w:r>
        <w:t>naslednje</w:t>
      </w:r>
      <w:r>
        <w:rPr>
          <w:spacing w:val="-5"/>
        </w:rPr>
        <w:t xml:space="preserve"> </w:t>
      </w:r>
      <w:r>
        <w:t>posebne</w:t>
      </w:r>
      <w:r>
        <w:rPr>
          <w:spacing w:val="-4"/>
        </w:rPr>
        <w:t xml:space="preserve"> </w:t>
      </w:r>
      <w:r>
        <w:rPr>
          <w:spacing w:val="-2"/>
        </w:rPr>
        <w:t>pogoje:</w:t>
      </w:r>
    </w:p>
    <w:p w14:paraId="07A9DFE8" w14:textId="77777777" w:rsidR="00F515CF" w:rsidRDefault="00F515CF">
      <w:pPr>
        <w:pStyle w:val="Odstavekseznama"/>
        <w:numPr>
          <w:ilvl w:val="0"/>
          <w:numId w:val="2"/>
        </w:numPr>
        <w:tabs>
          <w:tab w:val="left" w:pos="859"/>
        </w:tabs>
        <w:kinsoku w:val="0"/>
        <w:overflowPunct w:val="0"/>
        <w:spacing w:before="180"/>
        <w:ind w:left="859" w:hanging="358"/>
        <w:rPr>
          <w:spacing w:val="-2"/>
          <w:sz w:val="22"/>
          <w:szCs w:val="22"/>
        </w:rPr>
      </w:pPr>
      <w:r>
        <w:rPr>
          <w:sz w:val="22"/>
          <w:szCs w:val="22"/>
        </w:rPr>
        <w:t>ima</w:t>
      </w:r>
      <w:r>
        <w:rPr>
          <w:spacing w:val="-4"/>
          <w:sz w:val="22"/>
          <w:szCs w:val="22"/>
        </w:rPr>
        <w:t xml:space="preserve"> </w:t>
      </w:r>
      <w:r>
        <w:rPr>
          <w:sz w:val="22"/>
          <w:szCs w:val="22"/>
        </w:rPr>
        <w:t>bibliotekarski</w:t>
      </w:r>
      <w:r>
        <w:rPr>
          <w:spacing w:val="-4"/>
          <w:sz w:val="22"/>
          <w:szCs w:val="22"/>
        </w:rPr>
        <w:t xml:space="preserve"> </w:t>
      </w:r>
      <w:r>
        <w:rPr>
          <w:spacing w:val="-2"/>
          <w:sz w:val="22"/>
          <w:szCs w:val="22"/>
        </w:rPr>
        <w:t>izpit;</w:t>
      </w:r>
    </w:p>
    <w:p w14:paraId="547A28A4" w14:textId="14B53262" w:rsidR="00F515CF" w:rsidRPr="006C54E4" w:rsidRDefault="00F515CF" w:rsidP="006C54E4">
      <w:pPr>
        <w:pStyle w:val="Odstavekseznama"/>
        <w:numPr>
          <w:ilvl w:val="0"/>
          <w:numId w:val="2"/>
        </w:numPr>
        <w:tabs>
          <w:tab w:val="left" w:pos="859"/>
        </w:tabs>
        <w:kinsoku w:val="0"/>
        <w:overflowPunct w:val="0"/>
        <w:spacing w:before="41"/>
        <w:ind w:hanging="358"/>
        <w:rPr>
          <w:spacing w:val="-2"/>
        </w:rPr>
      </w:pPr>
      <w:r w:rsidRPr="006C54E4">
        <w:rPr>
          <w:spacing w:val="-2"/>
          <w:sz w:val="22"/>
          <w:szCs w:val="22"/>
        </w:rPr>
        <w:t>izkazuje</w:t>
      </w:r>
      <w:r w:rsidRPr="006C54E4">
        <w:rPr>
          <w:spacing w:val="-4"/>
          <w:sz w:val="22"/>
          <w:szCs w:val="22"/>
        </w:rPr>
        <w:t xml:space="preserve"> </w:t>
      </w:r>
      <w:r w:rsidRPr="006C54E4">
        <w:rPr>
          <w:spacing w:val="-2"/>
          <w:sz w:val="22"/>
          <w:szCs w:val="22"/>
        </w:rPr>
        <w:t>vsaj 3</w:t>
      </w:r>
      <w:r w:rsidRPr="006C54E4">
        <w:rPr>
          <w:spacing w:val="-1"/>
          <w:sz w:val="22"/>
          <w:szCs w:val="22"/>
        </w:rPr>
        <w:t xml:space="preserve"> </w:t>
      </w:r>
      <w:r w:rsidRPr="006C54E4">
        <w:rPr>
          <w:spacing w:val="-2"/>
          <w:sz w:val="22"/>
          <w:szCs w:val="22"/>
        </w:rPr>
        <w:t>leta</w:t>
      </w:r>
      <w:r>
        <w:rPr>
          <w:sz w:val="22"/>
          <w:szCs w:val="22"/>
        </w:rPr>
        <w:t xml:space="preserve"> </w:t>
      </w:r>
      <w:r w:rsidRPr="006C54E4">
        <w:rPr>
          <w:spacing w:val="-2"/>
          <w:sz w:val="22"/>
          <w:szCs w:val="22"/>
        </w:rPr>
        <w:t>ustrezne strokovne</w:t>
      </w:r>
      <w:r w:rsidRPr="006C54E4">
        <w:rPr>
          <w:spacing w:val="2"/>
          <w:sz w:val="22"/>
          <w:szCs w:val="22"/>
        </w:rPr>
        <w:t xml:space="preserve"> </w:t>
      </w:r>
      <w:r w:rsidRPr="006C54E4">
        <w:rPr>
          <w:spacing w:val="-2"/>
          <w:sz w:val="22"/>
          <w:szCs w:val="22"/>
        </w:rPr>
        <w:t>prakse</w:t>
      </w:r>
      <w:r w:rsidRPr="006C54E4">
        <w:rPr>
          <w:spacing w:val="-1"/>
          <w:sz w:val="22"/>
          <w:szCs w:val="22"/>
        </w:rPr>
        <w:t xml:space="preserve"> </w:t>
      </w:r>
      <w:r w:rsidRPr="006C54E4">
        <w:rPr>
          <w:spacing w:val="-2"/>
          <w:sz w:val="22"/>
          <w:szCs w:val="22"/>
        </w:rPr>
        <w:t>in</w:t>
      </w:r>
      <w:r w:rsidRPr="006C54E4">
        <w:rPr>
          <w:spacing w:val="-4"/>
          <w:sz w:val="22"/>
          <w:szCs w:val="22"/>
        </w:rPr>
        <w:t xml:space="preserve"> </w:t>
      </w:r>
      <w:r w:rsidRPr="006C54E4">
        <w:rPr>
          <w:spacing w:val="-2"/>
          <w:sz w:val="22"/>
          <w:szCs w:val="22"/>
        </w:rPr>
        <w:t>izkazano</w:t>
      </w:r>
      <w:r w:rsidRPr="006C54E4">
        <w:rPr>
          <w:spacing w:val="1"/>
          <w:sz w:val="22"/>
          <w:szCs w:val="22"/>
        </w:rPr>
        <w:t xml:space="preserve"> </w:t>
      </w:r>
      <w:r w:rsidRPr="006C54E4">
        <w:rPr>
          <w:spacing w:val="-2"/>
          <w:sz w:val="22"/>
          <w:szCs w:val="22"/>
        </w:rPr>
        <w:t>sposobnost za</w:t>
      </w:r>
      <w:r w:rsidRPr="006C54E4">
        <w:rPr>
          <w:spacing w:val="-3"/>
          <w:sz w:val="22"/>
          <w:szCs w:val="22"/>
        </w:rPr>
        <w:t xml:space="preserve"> </w:t>
      </w:r>
      <w:r w:rsidRPr="006C54E4">
        <w:rPr>
          <w:spacing w:val="-2"/>
          <w:sz w:val="22"/>
          <w:szCs w:val="22"/>
        </w:rPr>
        <w:t>samostojno</w:t>
      </w:r>
      <w:r w:rsidRPr="006C54E4">
        <w:rPr>
          <w:spacing w:val="2"/>
          <w:sz w:val="22"/>
          <w:szCs w:val="22"/>
        </w:rPr>
        <w:t xml:space="preserve"> </w:t>
      </w:r>
      <w:r w:rsidRPr="006C54E4">
        <w:rPr>
          <w:spacing w:val="-2"/>
          <w:sz w:val="22"/>
          <w:szCs w:val="22"/>
        </w:rPr>
        <w:t>strokovno</w:t>
      </w:r>
      <w:r w:rsidR="006C54E4">
        <w:rPr>
          <w:spacing w:val="-2"/>
          <w:sz w:val="22"/>
          <w:szCs w:val="22"/>
        </w:rPr>
        <w:t xml:space="preserve"> </w:t>
      </w:r>
      <w:r>
        <w:t>delo;</w:t>
      </w:r>
      <w:r w:rsidRPr="006C54E4">
        <w:rPr>
          <w:spacing w:val="-11"/>
        </w:rPr>
        <w:t xml:space="preserve"> </w:t>
      </w:r>
      <w:r>
        <w:t>ustreznost</w:t>
      </w:r>
      <w:r w:rsidRPr="006C54E4">
        <w:rPr>
          <w:spacing w:val="-5"/>
        </w:rPr>
        <w:t xml:space="preserve"> </w:t>
      </w:r>
      <w:r>
        <w:t>strokovne</w:t>
      </w:r>
      <w:r w:rsidRPr="006C54E4">
        <w:rPr>
          <w:spacing w:val="-8"/>
        </w:rPr>
        <w:t xml:space="preserve"> </w:t>
      </w:r>
      <w:r>
        <w:t>prakse</w:t>
      </w:r>
      <w:r w:rsidRPr="006C54E4">
        <w:rPr>
          <w:spacing w:val="-7"/>
        </w:rPr>
        <w:t xml:space="preserve"> </w:t>
      </w:r>
      <w:r>
        <w:t>presojajo</w:t>
      </w:r>
      <w:r w:rsidRPr="006C54E4">
        <w:rPr>
          <w:spacing w:val="-5"/>
        </w:rPr>
        <w:t xml:space="preserve"> </w:t>
      </w:r>
      <w:r>
        <w:t>strokovni</w:t>
      </w:r>
      <w:r w:rsidRPr="006C54E4">
        <w:rPr>
          <w:spacing w:val="-8"/>
        </w:rPr>
        <w:t xml:space="preserve"> </w:t>
      </w:r>
      <w:r w:rsidRPr="006C54E4">
        <w:rPr>
          <w:spacing w:val="-2"/>
        </w:rPr>
        <w:t>poročevalci.</w:t>
      </w:r>
    </w:p>
    <w:p w14:paraId="6D7602D4" w14:textId="77777777" w:rsidR="00F515CF" w:rsidRDefault="00F515CF">
      <w:pPr>
        <w:pStyle w:val="Telobesedila"/>
        <w:kinsoku w:val="0"/>
        <w:overflowPunct w:val="0"/>
        <w:ind w:left="861"/>
        <w:rPr>
          <w:spacing w:val="-2"/>
        </w:rPr>
        <w:sectPr w:rsidR="00000000">
          <w:footerReference w:type="default" r:id="rId8"/>
          <w:pgSz w:w="11910" w:h="16840"/>
          <w:pgMar w:top="1360" w:right="1275" w:bottom="880" w:left="1275" w:header="0" w:footer="689" w:gutter="0"/>
          <w:cols w:space="708"/>
          <w:noEndnote/>
        </w:sectPr>
      </w:pPr>
    </w:p>
    <w:p w14:paraId="63576464" w14:textId="77777777" w:rsidR="00F515CF" w:rsidRDefault="00F515CF">
      <w:pPr>
        <w:pStyle w:val="Naslov1"/>
        <w:kinsoku w:val="0"/>
        <w:overflowPunct w:val="0"/>
        <w:spacing w:before="19"/>
        <w:jc w:val="left"/>
        <w:rPr>
          <w:spacing w:val="-2"/>
        </w:rPr>
      </w:pPr>
      <w:r w:rsidRPr="004D64A5">
        <w:rPr>
          <w:highlight w:val="yellow"/>
        </w:rPr>
        <w:lastRenderedPageBreak/>
        <w:t>PONOVNA</w:t>
      </w:r>
      <w:r w:rsidRPr="004D64A5">
        <w:rPr>
          <w:spacing w:val="-10"/>
          <w:highlight w:val="yellow"/>
        </w:rPr>
        <w:t xml:space="preserve"> </w:t>
      </w:r>
      <w:r w:rsidRPr="004D64A5">
        <w:rPr>
          <w:highlight w:val="yellow"/>
        </w:rPr>
        <w:t>IZVOLITEV</w:t>
      </w:r>
      <w:r w:rsidRPr="004D64A5">
        <w:rPr>
          <w:spacing w:val="-7"/>
          <w:highlight w:val="yellow"/>
        </w:rPr>
        <w:t xml:space="preserve"> </w:t>
      </w:r>
      <w:r w:rsidRPr="004D64A5">
        <w:rPr>
          <w:highlight w:val="yellow"/>
        </w:rPr>
        <w:t>V</w:t>
      </w:r>
      <w:r w:rsidRPr="004D64A5">
        <w:rPr>
          <w:spacing w:val="-8"/>
          <w:highlight w:val="yellow"/>
        </w:rPr>
        <w:t xml:space="preserve"> </w:t>
      </w:r>
      <w:r w:rsidRPr="004D64A5">
        <w:rPr>
          <w:highlight w:val="yellow"/>
        </w:rPr>
        <w:t>ISTI</w:t>
      </w:r>
      <w:r w:rsidRPr="004D64A5">
        <w:rPr>
          <w:spacing w:val="-8"/>
          <w:highlight w:val="yellow"/>
        </w:rPr>
        <w:t xml:space="preserve"> </w:t>
      </w:r>
      <w:r w:rsidRPr="004D64A5">
        <w:rPr>
          <w:spacing w:val="-2"/>
          <w:highlight w:val="yellow"/>
        </w:rPr>
        <w:t>NAZIV:</w:t>
      </w:r>
    </w:p>
    <w:p w14:paraId="2AB34764" w14:textId="77777777" w:rsidR="00F515CF" w:rsidRDefault="00F515CF">
      <w:pPr>
        <w:pStyle w:val="Telobesedila"/>
        <w:kinsoku w:val="0"/>
        <w:overflowPunct w:val="0"/>
        <w:spacing w:before="42"/>
        <w:ind w:left="0"/>
        <w:rPr>
          <w:b/>
          <w:bCs/>
          <w:sz w:val="26"/>
          <w:szCs w:val="26"/>
        </w:rPr>
      </w:pPr>
    </w:p>
    <w:p w14:paraId="3AC692DB" w14:textId="77777777" w:rsidR="00F515CF" w:rsidRDefault="00F515CF" w:rsidP="004D64A5">
      <w:pPr>
        <w:pStyle w:val="Odstavekseznama"/>
        <w:numPr>
          <w:ilvl w:val="0"/>
          <w:numId w:val="28"/>
        </w:numPr>
        <w:tabs>
          <w:tab w:val="left" w:pos="4651"/>
        </w:tabs>
        <w:kinsoku w:val="0"/>
        <w:overflowPunct w:val="0"/>
        <w:ind w:left="4651" w:hanging="329"/>
        <w:rPr>
          <w:b/>
          <w:bCs/>
          <w:spacing w:val="-4"/>
          <w:sz w:val="22"/>
          <w:szCs w:val="22"/>
        </w:rPr>
      </w:pPr>
      <w:r>
        <w:rPr>
          <w:b/>
          <w:bCs/>
          <w:spacing w:val="-4"/>
          <w:sz w:val="22"/>
          <w:szCs w:val="22"/>
        </w:rPr>
        <w:t>člen</w:t>
      </w:r>
    </w:p>
    <w:p w14:paraId="6EFCB8FE" w14:textId="77777777" w:rsidR="00F515CF" w:rsidRDefault="00F515CF">
      <w:pPr>
        <w:pStyle w:val="Telobesedila"/>
        <w:kinsoku w:val="0"/>
        <w:overflowPunct w:val="0"/>
        <w:spacing w:before="20"/>
        <w:ind w:left="1845"/>
        <w:rPr>
          <w:b/>
          <w:bCs/>
          <w:spacing w:val="-2"/>
        </w:rPr>
      </w:pPr>
      <w:r>
        <w:rPr>
          <w:b/>
          <w:bCs/>
        </w:rPr>
        <w:t>(ponovna</w:t>
      </w:r>
      <w:r>
        <w:rPr>
          <w:b/>
          <w:bCs/>
          <w:spacing w:val="-6"/>
        </w:rPr>
        <w:t xml:space="preserve"> </w:t>
      </w:r>
      <w:r>
        <w:rPr>
          <w:b/>
          <w:bCs/>
        </w:rPr>
        <w:t>izvolitev</w:t>
      </w:r>
      <w:r>
        <w:rPr>
          <w:b/>
          <w:bCs/>
          <w:spacing w:val="-7"/>
        </w:rPr>
        <w:t xml:space="preserve"> </w:t>
      </w:r>
      <w:r>
        <w:rPr>
          <w:b/>
          <w:bCs/>
        </w:rPr>
        <w:t>v</w:t>
      </w:r>
      <w:r>
        <w:rPr>
          <w:b/>
          <w:bCs/>
          <w:spacing w:val="-4"/>
        </w:rPr>
        <w:t xml:space="preserve"> </w:t>
      </w:r>
      <w:r>
        <w:rPr>
          <w:b/>
          <w:bCs/>
        </w:rPr>
        <w:t>naziv</w:t>
      </w:r>
      <w:r>
        <w:rPr>
          <w:b/>
          <w:bCs/>
          <w:spacing w:val="-8"/>
        </w:rPr>
        <w:t xml:space="preserve"> </w:t>
      </w:r>
      <w:r>
        <w:rPr>
          <w:b/>
          <w:bCs/>
        </w:rPr>
        <w:t>visokošolskega</w:t>
      </w:r>
      <w:r>
        <w:rPr>
          <w:b/>
          <w:bCs/>
          <w:spacing w:val="-6"/>
        </w:rPr>
        <w:t xml:space="preserve"> </w:t>
      </w:r>
      <w:r>
        <w:rPr>
          <w:b/>
          <w:bCs/>
        </w:rPr>
        <w:t>učitelja</w:t>
      </w:r>
      <w:r>
        <w:rPr>
          <w:b/>
          <w:bCs/>
          <w:spacing w:val="-6"/>
        </w:rPr>
        <w:t xml:space="preserve"> </w:t>
      </w:r>
      <w:r>
        <w:rPr>
          <w:b/>
          <w:bCs/>
        </w:rPr>
        <w:t>in</w:t>
      </w:r>
      <w:r>
        <w:rPr>
          <w:b/>
          <w:bCs/>
          <w:spacing w:val="-7"/>
        </w:rPr>
        <w:t xml:space="preserve"> </w:t>
      </w:r>
      <w:r>
        <w:rPr>
          <w:b/>
          <w:bCs/>
          <w:spacing w:val="-2"/>
        </w:rPr>
        <w:t>asistenta)</w:t>
      </w:r>
    </w:p>
    <w:p w14:paraId="7051D584" w14:textId="77777777" w:rsidR="00F515CF" w:rsidRDefault="00F515CF">
      <w:pPr>
        <w:pStyle w:val="Telobesedila"/>
        <w:kinsoku w:val="0"/>
        <w:overflowPunct w:val="0"/>
        <w:spacing w:before="262"/>
        <w:rPr>
          <w:spacing w:val="-5"/>
        </w:rPr>
      </w:pPr>
      <w:r>
        <w:t>Kandidati</w:t>
      </w:r>
      <w:r>
        <w:rPr>
          <w:spacing w:val="3"/>
        </w:rPr>
        <w:t xml:space="preserve"> </w:t>
      </w:r>
      <w:r>
        <w:t>se</w:t>
      </w:r>
      <w:r>
        <w:rPr>
          <w:spacing w:val="4"/>
        </w:rPr>
        <w:t xml:space="preserve"> </w:t>
      </w:r>
      <w:r>
        <w:t>lahko</w:t>
      </w:r>
      <w:r>
        <w:rPr>
          <w:spacing w:val="2"/>
        </w:rPr>
        <w:t xml:space="preserve"> </w:t>
      </w:r>
      <w:r>
        <w:t>v</w:t>
      </w:r>
      <w:r>
        <w:rPr>
          <w:spacing w:val="4"/>
        </w:rPr>
        <w:t xml:space="preserve"> </w:t>
      </w:r>
      <w:r>
        <w:t>isti</w:t>
      </w:r>
      <w:r>
        <w:rPr>
          <w:spacing w:val="3"/>
        </w:rPr>
        <w:t xml:space="preserve"> </w:t>
      </w:r>
      <w:r>
        <w:t>naziv</w:t>
      </w:r>
      <w:r>
        <w:rPr>
          <w:spacing w:val="4"/>
        </w:rPr>
        <w:t xml:space="preserve"> </w:t>
      </w:r>
      <w:r>
        <w:t>ponovno</w:t>
      </w:r>
      <w:r>
        <w:rPr>
          <w:spacing w:val="2"/>
        </w:rPr>
        <w:t xml:space="preserve"> </w:t>
      </w:r>
      <w:r>
        <w:t>volijo</w:t>
      </w:r>
      <w:r>
        <w:rPr>
          <w:spacing w:val="4"/>
        </w:rPr>
        <w:t xml:space="preserve"> </w:t>
      </w:r>
      <w:r>
        <w:t>za</w:t>
      </w:r>
      <w:r>
        <w:rPr>
          <w:spacing w:val="3"/>
        </w:rPr>
        <w:t xml:space="preserve"> </w:t>
      </w:r>
      <w:r>
        <w:t>isto</w:t>
      </w:r>
      <w:r>
        <w:rPr>
          <w:spacing w:val="4"/>
        </w:rPr>
        <w:t xml:space="preserve"> </w:t>
      </w:r>
      <w:r>
        <w:t>habilitacijsko</w:t>
      </w:r>
      <w:r>
        <w:rPr>
          <w:spacing w:val="4"/>
        </w:rPr>
        <w:t xml:space="preserve"> </w:t>
      </w:r>
      <w:r>
        <w:t>področje,</w:t>
      </w:r>
      <w:r>
        <w:rPr>
          <w:spacing w:val="3"/>
        </w:rPr>
        <w:t xml:space="preserve"> </w:t>
      </w:r>
      <w:r>
        <w:t>če</w:t>
      </w:r>
      <w:r>
        <w:rPr>
          <w:spacing w:val="5"/>
        </w:rPr>
        <w:t xml:space="preserve"> </w:t>
      </w:r>
      <w:r>
        <w:t>izpolnjujejo</w:t>
      </w:r>
      <w:r>
        <w:rPr>
          <w:spacing w:val="4"/>
        </w:rPr>
        <w:t xml:space="preserve"> </w:t>
      </w:r>
      <w:r>
        <w:t>pogoje</w:t>
      </w:r>
      <w:r>
        <w:rPr>
          <w:spacing w:val="5"/>
        </w:rPr>
        <w:t xml:space="preserve"> </w:t>
      </w:r>
      <w:r>
        <w:rPr>
          <w:spacing w:val="-5"/>
        </w:rPr>
        <w:t>za</w:t>
      </w:r>
    </w:p>
    <w:p w14:paraId="0E7922DD" w14:textId="77777777" w:rsidR="00F515CF" w:rsidRDefault="00F515CF">
      <w:pPr>
        <w:pStyle w:val="Telobesedila"/>
        <w:kinsoku w:val="0"/>
        <w:overflowPunct w:val="0"/>
        <w:spacing w:before="22"/>
        <w:rPr>
          <w:spacing w:val="-2"/>
        </w:rPr>
      </w:pPr>
      <w:r>
        <w:t>ponovno</w:t>
      </w:r>
      <w:r>
        <w:rPr>
          <w:spacing w:val="-3"/>
        </w:rPr>
        <w:t xml:space="preserve"> </w:t>
      </w:r>
      <w:r>
        <w:rPr>
          <w:spacing w:val="-2"/>
        </w:rPr>
        <w:t>izvolitev.</w:t>
      </w:r>
    </w:p>
    <w:p w14:paraId="583B4024" w14:textId="77777777" w:rsidR="00F515CF" w:rsidRDefault="00F515CF">
      <w:pPr>
        <w:pStyle w:val="Telobesedila"/>
        <w:kinsoku w:val="0"/>
        <w:overflowPunct w:val="0"/>
        <w:spacing w:before="180" w:line="259" w:lineRule="auto"/>
        <w:ind w:right="141"/>
        <w:jc w:val="both"/>
      </w:pPr>
      <w:r>
        <w:t>Če</w:t>
      </w:r>
      <w:r>
        <w:rPr>
          <w:spacing w:val="-10"/>
        </w:rPr>
        <w:t xml:space="preserve"> </w:t>
      </w:r>
      <w:r>
        <w:t>kandidat</w:t>
      </w:r>
      <w:r>
        <w:rPr>
          <w:spacing w:val="-10"/>
        </w:rPr>
        <w:t xml:space="preserve"> </w:t>
      </w:r>
      <w:r>
        <w:t>ne</w:t>
      </w:r>
      <w:r>
        <w:rPr>
          <w:spacing w:val="-9"/>
        </w:rPr>
        <w:t xml:space="preserve"> </w:t>
      </w:r>
      <w:r>
        <w:t>izpolni</w:t>
      </w:r>
      <w:r>
        <w:rPr>
          <w:spacing w:val="-10"/>
        </w:rPr>
        <w:t xml:space="preserve"> </w:t>
      </w:r>
      <w:r>
        <w:t>pogojev</w:t>
      </w:r>
      <w:r>
        <w:rPr>
          <w:spacing w:val="-9"/>
        </w:rPr>
        <w:t xml:space="preserve"> </w:t>
      </w:r>
      <w:r>
        <w:t>za</w:t>
      </w:r>
      <w:r>
        <w:rPr>
          <w:spacing w:val="-13"/>
        </w:rPr>
        <w:t xml:space="preserve"> </w:t>
      </w:r>
      <w:r>
        <w:t>ponovno</w:t>
      </w:r>
      <w:r>
        <w:rPr>
          <w:spacing w:val="-8"/>
        </w:rPr>
        <w:t xml:space="preserve"> </w:t>
      </w:r>
      <w:r>
        <w:t>izvolitev</w:t>
      </w:r>
      <w:r>
        <w:rPr>
          <w:spacing w:val="-11"/>
        </w:rPr>
        <w:t xml:space="preserve"> </w:t>
      </w:r>
      <w:r>
        <w:t>v</w:t>
      </w:r>
      <w:r>
        <w:rPr>
          <w:spacing w:val="-11"/>
        </w:rPr>
        <w:t xml:space="preserve"> </w:t>
      </w:r>
      <w:r>
        <w:t>isti</w:t>
      </w:r>
      <w:r>
        <w:rPr>
          <w:spacing w:val="-10"/>
        </w:rPr>
        <w:t xml:space="preserve"> </w:t>
      </w:r>
      <w:r>
        <w:t>naziv,</w:t>
      </w:r>
      <w:r>
        <w:rPr>
          <w:spacing w:val="-9"/>
        </w:rPr>
        <w:t xml:space="preserve"> </w:t>
      </w:r>
      <w:r>
        <w:t>lahko</w:t>
      </w:r>
      <w:r>
        <w:rPr>
          <w:spacing w:val="-11"/>
        </w:rPr>
        <w:t xml:space="preserve"> </w:t>
      </w:r>
      <w:r>
        <w:t>največ</w:t>
      </w:r>
      <w:r>
        <w:rPr>
          <w:spacing w:val="-12"/>
        </w:rPr>
        <w:t xml:space="preserve"> </w:t>
      </w:r>
      <w:r>
        <w:t>enkrat</w:t>
      </w:r>
      <w:r>
        <w:rPr>
          <w:spacing w:val="-12"/>
        </w:rPr>
        <w:t xml:space="preserve"> </w:t>
      </w:r>
      <w:r>
        <w:t>zaprosi</w:t>
      </w:r>
      <w:r>
        <w:rPr>
          <w:spacing w:val="-10"/>
        </w:rPr>
        <w:t xml:space="preserve"> </w:t>
      </w:r>
      <w:r>
        <w:t>za</w:t>
      </w:r>
      <w:r>
        <w:rPr>
          <w:spacing w:val="-10"/>
        </w:rPr>
        <w:t xml:space="preserve"> </w:t>
      </w:r>
      <w:r>
        <w:t>ponovno izvolitev v nižji naziv.</w:t>
      </w:r>
    </w:p>
    <w:p w14:paraId="74188655" w14:textId="77777777" w:rsidR="00F515CF" w:rsidRDefault="00F515CF">
      <w:pPr>
        <w:pStyle w:val="Telobesedila"/>
        <w:kinsoku w:val="0"/>
        <w:overflowPunct w:val="0"/>
        <w:spacing w:before="161"/>
        <w:rPr>
          <w:spacing w:val="-5"/>
        </w:rPr>
      </w:pPr>
      <w:r>
        <w:t>Kandidat,</w:t>
      </w:r>
      <w:r>
        <w:rPr>
          <w:spacing w:val="-6"/>
        </w:rPr>
        <w:t xml:space="preserve"> </w:t>
      </w:r>
      <w:r>
        <w:t>ki</w:t>
      </w:r>
      <w:r>
        <w:rPr>
          <w:spacing w:val="-8"/>
        </w:rPr>
        <w:t xml:space="preserve"> </w:t>
      </w:r>
      <w:r>
        <w:t>je</w:t>
      </w:r>
      <w:r>
        <w:rPr>
          <w:spacing w:val="-7"/>
        </w:rPr>
        <w:t xml:space="preserve"> </w:t>
      </w:r>
      <w:r>
        <w:t>že</w:t>
      </w:r>
      <w:r>
        <w:rPr>
          <w:spacing w:val="-8"/>
        </w:rPr>
        <w:t xml:space="preserve"> </w:t>
      </w:r>
      <w:r>
        <w:t>bil</w:t>
      </w:r>
      <w:r>
        <w:rPr>
          <w:spacing w:val="-6"/>
        </w:rPr>
        <w:t xml:space="preserve"> </w:t>
      </w:r>
      <w:r>
        <w:t>izvoljen</w:t>
      </w:r>
      <w:r>
        <w:rPr>
          <w:spacing w:val="-6"/>
        </w:rPr>
        <w:t xml:space="preserve"> </w:t>
      </w:r>
      <w:r>
        <w:t>v</w:t>
      </w:r>
      <w:r>
        <w:rPr>
          <w:spacing w:val="-7"/>
        </w:rPr>
        <w:t xml:space="preserve"> </w:t>
      </w:r>
      <w:r>
        <w:t>naziv</w:t>
      </w:r>
      <w:r>
        <w:rPr>
          <w:spacing w:val="-8"/>
        </w:rPr>
        <w:t xml:space="preserve"> </w:t>
      </w:r>
      <w:r>
        <w:t>visokošolskega</w:t>
      </w:r>
      <w:r>
        <w:rPr>
          <w:spacing w:val="-8"/>
        </w:rPr>
        <w:t xml:space="preserve"> </w:t>
      </w:r>
      <w:r>
        <w:t>učitelja,</w:t>
      </w:r>
      <w:r>
        <w:rPr>
          <w:spacing w:val="-8"/>
        </w:rPr>
        <w:t xml:space="preserve"> </w:t>
      </w:r>
      <w:r>
        <w:t>višjega</w:t>
      </w:r>
      <w:r>
        <w:rPr>
          <w:spacing w:val="-6"/>
        </w:rPr>
        <w:t xml:space="preserve"> </w:t>
      </w:r>
      <w:r>
        <w:t>predavatelja</w:t>
      </w:r>
      <w:r>
        <w:rPr>
          <w:spacing w:val="-6"/>
        </w:rPr>
        <w:t xml:space="preserve"> </w:t>
      </w:r>
      <w:r>
        <w:t>ali</w:t>
      </w:r>
      <w:r>
        <w:rPr>
          <w:spacing w:val="-6"/>
        </w:rPr>
        <w:t xml:space="preserve"> </w:t>
      </w:r>
      <w:r>
        <w:t>predavatelja,</w:t>
      </w:r>
      <w:r>
        <w:rPr>
          <w:spacing w:val="-8"/>
        </w:rPr>
        <w:t xml:space="preserve"> </w:t>
      </w:r>
      <w:r>
        <w:t>se</w:t>
      </w:r>
      <w:r>
        <w:rPr>
          <w:spacing w:val="-7"/>
        </w:rPr>
        <w:t xml:space="preserve"> </w:t>
      </w:r>
      <w:r>
        <w:rPr>
          <w:spacing w:val="-5"/>
        </w:rPr>
        <w:t>ne</w:t>
      </w:r>
    </w:p>
    <w:p w14:paraId="6BE6623D" w14:textId="77777777" w:rsidR="00F515CF" w:rsidRDefault="00F515CF">
      <w:pPr>
        <w:pStyle w:val="Telobesedila"/>
        <w:kinsoku w:val="0"/>
        <w:overflowPunct w:val="0"/>
        <w:spacing w:before="20"/>
        <w:rPr>
          <w:spacing w:val="-2"/>
        </w:rPr>
      </w:pPr>
      <w:r>
        <w:t>more</w:t>
      </w:r>
      <w:r>
        <w:rPr>
          <w:spacing w:val="-3"/>
        </w:rPr>
        <w:t xml:space="preserve"> </w:t>
      </w:r>
      <w:r>
        <w:t>izvoliti</w:t>
      </w:r>
      <w:r>
        <w:rPr>
          <w:spacing w:val="-6"/>
        </w:rPr>
        <w:t xml:space="preserve"> </w:t>
      </w:r>
      <w:r>
        <w:t>v</w:t>
      </w:r>
      <w:r>
        <w:rPr>
          <w:spacing w:val="-2"/>
        </w:rPr>
        <w:t xml:space="preserve"> </w:t>
      </w:r>
      <w:r>
        <w:t>naziv</w:t>
      </w:r>
      <w:r>
        <w:rPr>
          <w:spacing w:val="-1"/>
        </w:rPr>
        <w:t xml:space="preserve"> </w:t>
      </w:r>
      <w:r>
        <w:rPr>
          <w:spacing w:val="-2"/>
        </w:rPr>
        <w:t>asistenta.</w:t>
      </w:r>
    </w:p>
    <w:p w14:paraId="0053A5A4" w14:textId="77777777" w:rsidR="00F515CF" w:rsidRDefault="00F515CF">
      <w:pPr>
        <w:pStyle w:val="Telobesedila"/>
        <w:kinsoku w:val="0"/>
        <w:overflowPunct w:val="0"/>
        <w:spacing w:before="182"/>
        <w:rPr>
          <w:spacing w:val="-2"/>
        </w:rPr>
      </w:pPr>
      <w:r>
        <w:t>V</w:t>
      </w:r>
      <w:r>
        <w:rPr>
          <w:spacing w:val="-3"/>
        </w:rPr>
        <w:t xml:space="preserve"> </w:t>
      </w:r>
      <w:r>
        <w:t>kolikor</w:t>
      </w:r>
      <w:r>
        <w:rPr>
          <w:spacing w:val="-5"/>
        </w:rPr>
        <w:t xml:space="preserve"> </w:t>
      </w:r>
      <w:r>
        <w:t>se</w:t>
      </w:r>
      <w:r>
        <w:rPr>
          <w:spacing w:val="-5"/>
        </w:rPr>
        <w:t xml:space="preserve"> </w:t>
      </w:r>
      <w:r>
        <w:t>kandidat</w:t>
      </w:r>
      <w:r>
        <w:rPr>
          <w:spacing w:val="-2"/>
        </w:rPr>
        <w:t xml:space="preserve"> </w:t>
      </w:r>
      <w:r>
        <w:t>voli</w:t>
      </w:r>
      <w:r>
        <w:rPr>
          <w:spacing w:val="-6"/>
        </w:rPr>
        <w:t xml:space="preserve"> </w:t>
      </w:r>
      <w:r>
        <w:t>v</w:t>
      </w:r>
      <w:r>
        <w:rPr>
          <w:spacing w:val="-4"/>
        </w:rPr>
        <w:t xml:space="preserve"> </w:t>
      </w:r>
      <w:r>
        <w:t>nižji</w:t>
      </w:r>
      <w:r>
        <w:rPr>
          <w:spacing w:val="-3"/>
        </w:rPr>
        <w:t xml:space="preserve"> </w:t>
      </w:r>
      <w:r>
        <w:t>naziv,</w:t>
      </w:r>
      <w:r>
        <w:rPr>
          <w:spacing w:val="-1"/>
        </w:rPr>
        <w:t xml:space="preserve"> </w:t>
      </w:r>
      <w:r>
        <w:t>mora</w:t>
      </w:r>
      <w:r>
        <w:rPr>
          <w:spacing w:val="-3"/>
        </w:rPr>
        <w:t xml:space="preserve"> </w:t>
      </w:r>
      <w:r>
        <w:t>izpolniti</w:t>
      </w:r>
      <w:r>
        <w:rPr>
          <w:spacing w:val="-3"/>
        </w:rPr>
        <w:t xml:space="preserve"> </w:t>
      </w:r>
      <w:r>
        <w:t>pogoje</w:t>
      </w:r>
      <w:r>
        <w:rPr>
          <w:spacing w:val="-3"/>
        </w:rPr>
        <w:t xml:space="preserve"> </w:t>
      </w:r>
      <w:r>
        <w:t>za</w:t>
      </w:r>
      <w:r>
        <w:rPr>
          <w:spacing w:val="-3"/>
        </w:rPr>
        <w:t xml:space="preserve"> </w:t>
      </w:r>
      <w:r>
        <w:t>ponovno</w:t>
      </w:r>
      <w:r>
        <w:rPr>
          <w:spacing w:val="-1"/>
        </w:rPr>
        <w:t xml:space="preserve"> </w:t>
      </w:r>
      <w:r>
        <w:t>izvolitev</w:t>
      </w:r>
      <w:r>
        <w:rPr>
          <w:spacing w:val="-4"/>
        </w:rPr>
        <w:t xml:space="preserve"> </w:t>
      </w:r>
      <w:r>
        <w:t>v</w:t>
      </w:r>
      <w:r>
        <w:rPr>
          <w:spacing w:val="-2"/>
        </w:rPr>
        <w:t xml:space="preserve"> </w:t>
      </w:r>
      <w:r>
        <w:t>ta</w:t>
      </w:r>
      <w:r>
        <w:rPr>
          <w:spacing w:val="-6"/>
        </w:rPr>
        <w:t xml:space="preserve"> </w:t>
      </w:r>
      <w:r>
        <w:t>nižji</w:t>
      </w:r>
      <w:r>
        <w:rPr>
          <w:spacing w:val="-2"/>
        </w:rPr>
        <w:t xml:space="preserve"> naziv.</w:t>
      </w:r>
    </w:p>
    <w:p w14:paraId="24063236" w14:textId="77777777" w:rsidR="00F515CF" w:rsidRDefault="00F515CF">
      <w:pPr>
        <w:pStyle w:val="Telobesedila"/>
        <w:kinsoku w:val="0"/>
        <w:overflowPunct w:val="0"/>
        <w:spacing w:before="181" w:line="259" w:lineRule="auto"/>
        <w:ind w:right="143"/>
        <w:jc w:val="both"/>
      </w:pPr>
      <w:r>
        <w:t>V kolikor je kandidat na Univerzi v Mariboru že bil izvoljen v pedagoški naziv, pri čemer je od poteka njegove zadnje izvolitve v naziv minilo več kot eno leto, se lahko ponovno voli v isti naziv, pri čemer mora izpolniti pogoje za ponovno izvolitev v naziv.</w:t>
      </w:r>
    </w:p>
    <w:p w14:paraId="1CC10CD9" w14:textId="77777777" w:rsidR="00F515CF" w:rsidRDefault="00F515CF">
      <w:pPr>
        <w:pStyle w:val="Telobesedila"/>
        <w:kinsoku w:val="0"/>
        <w:overflowPunct w:val="0"/>
        <w:spacing w:before="90"/>
        <w:ind w:left="0"/>
      </w:pPr>
    </w:p>
    <w:p w14:paraId="3516B0C8" w14:textId="77777777" w:rsidR="00F515CF" w:rsidRDefault="00F515CF" w:rsidP="004D64A5">
      <w:pPr>
        <w:pStyle w:val="Odstavekseznama"/>
        <w:numPr>
          <w:ilvl w:val="0"/>
          <w:numId w:val="28"/>
        </w:numPr>
        <w:tabs>
          <w:tab w:val="left" w:pos="4651"/>
        </w:tabs>
        <w:kinsoku w:val="0"/>
        <w:overflowPunct w:val="0"/>
        <w:ind w:left="4651" w:hanging="329"/>
        <w:rPr>
          <w:b/>
          <w:bCs/>
          <w:spacing w:val="-4"/>
          <w:sz w:val="22"/>
          <w:szCs w:val="22"/>
        </w:rPr>
      </w:pPr>
      <w:r>
        <w:rPr>
          <w:b/>
          <w:bCs/>
          <w:spacing w:val="-4"/>
          <w:sz w:val="22"/>
          <w:szCs w:val="22"/>
        </w:rPr>
        <w:t>člen</w:t>
      </w:r>
    </w:p>
    <w:p w14:paraId="4288BB3A" w14:textId="77777777" w:rsidR="00F515CF" w:rsidRDefault="00F515CF">
      <w:pPr>
        <w:pStyle w:val="Telobesedila"/>
        <w:kinsoku w:val="0"/>
        <w:overflowPunct w:val="0"/>
        <w:spacing w:before="22"/>
        <w:ind w:left="1540"/>
        <w:jc w:val="both"/>
        <w:rPr>
          <w:b/>
          <w:bCs/>
          <w:spacing w:val="-2"/>
        </w:rPr>
      </w:pPr>
      <w:r>
        <w:rPr>
          <w:b/>
          <w:bCs/>
        </w:rPr>
        <w:t>(ponovna</w:t>
      </w:r>
      <w:r>
        <w:rPr>
          <w:b/>
          <w:bCs/>
          <w:spacing w:val="-8"/>
        </w:rPr>
        <w:t xml:space="preserve"> </w:t>
      </w:r>
      <w:r>
        <w:rPr>
          <w:b/>
          <w:bCs/>
        </w:rPr>
        <w:t>izvolitev</w:t>
      </w:r>
      <w:r>
        <w:rPr>
          <w:b/>
          <w:bCs/>
          <w:spacing w:val="-7"/>
        </w:rPr>
        <w:t xml:space="preserve"> </w:t>
      </w:r>
      <w:r>
        <w:rPr>
          <w:b/>
          <w:bCs/>
        </w:rPr>
        <w:t>v</w:t>
      </w:r>
      <w:r>
        <w:rPr>
          <w:b/>
          <w:bCs/>
          <w:spacing w:val="-4"/>
        </w:rPr>
        <w:t xml:space="preserve"> </w:t>
      </w:r>
      <w:r>
        <w:rPr>
          <w:b/>
          <w:bCs/>
        </w:rPr>
        <w:t>naziv</w:t>
      </w:r>
      <w:r>
        <w:rPr>
          <w:b/>
          <w:bCs/>
          <w:spacing w:val="-8"/>
        </w:rPr>
        <w:t xml:space="preserve"> </w:t>
      </w:r>
      <w:r>
        <w:rPr>
          <w:b/>
          <w:bCs/>
        </w:rPr>
        <w:t>izrednega</w:t>
      </w:r>
      <w:r>
        <w:rPr>
          <w:b/>
          <w:bCs/>
          <w:spacing w:val="-6"/>
        </w:rPr>
        <w:t xml:space="preserve"> </w:t>
      </w:r>
      <w:r>
        <w:rPr>
          <w:b/>
          <w:bCs/>
        </w:rPr>
        <w:t>profesorja</w:t>
      </w:r>
      <w:r>
        <w:rPr>
          <w:b/>
          <w:bCs/>
          <w:spacing w:val="-4"/>
        </w:rPr>
        <w:t xml:space="preserve"> </w:t>
      </w:r>
      <w:r>
        <w:rPr>
          <w:b/>
          <w:bCs/>
        </w:rPr>
        <w:t>–</w:t>
      </w:r>
      <w:r>
        <w:rPr>
          <w:b/>
          <w:bCs/>
          <w:spacing w:val="-4"/>
        </w:rPr>
        <w:t xml:space="preserve"> </w:t>
      </w:r>
      <w:r>
        <w:rPr>
          <w:b/>
          <w:bCs/>
        </w:rPr>
        <w:t>znanstveni</w:t>
      </w:r>
      <w:r>
        <w:rPr>
          <w:b/>
          <w:bCs/>
          <w:spacing w:val="-4"/>
        </w:rPr>
        <w:t xml:space="preserve"> </w:t>
      </w:r>
      <w:r>
        <w:rPr>
          <w:b/>
          <w:bCs/>
          <w:spacing w:val="-2"/>
        </w:rPr>
        <w:t>kriteriji)</w:t>
      </w:r>
    </w:p>
    <w:p w14:paraId="1283805B" w14:textId="77777777" w:rsidR="00F515CF" w:rsidRDefault="00F515CF">
      <w:pPr>
        <w:pStyle w:val="Telobesedila"/>
        <w:kinsoku w:val="0"/>
        <w:overflowPunct w:val="0"/>
        <w:spacing w:before="262"/>
        <w:rPr>
          <w:spacing w:val="-2"/>
        </w:rPr>
      </w:pPr>
      <w:r>
        <w:t>Za</w:t>
      </w:r>
      <w:r>
        <w:rPr>
          <w:spacing w:val="-2"/>
        </w:rPr>
        <w:t xml:space="preserve"> </w:t>
      </w:r>
      <w:r>
        <w:t>ponovno</w:t>
      </w:r>
      <w:r>
        <w:rPr>
          <w:spacing w:val="-1"/>
        </w:rPr>
        <w:t xml:space="preserve"> </w:t>
      </w:r>
      <w:r>
        <w:t>izvolitev</w:t>
      </w:r>
      <w:r>
        <w:rPr>
          <w:spacing w:val="-3"/>
        </w:rPr>
        <w:t xml:space="preserve"> </w:t>
      </w:r>
      <w:r>
        <w:t>v naziv</w:t>
      </w:r>
      <w:r>
        <w:rPr>
          <w:spacing w:val="-1"/>
        </w:rPr>
        <w:t xml:space="preserve"> </w:t>
      </w:r>
      <w:r>
        <w:t>izrednega</w:t>
      </w:r>
      <w:r>
        <w:rPr>
          <w:spacing w:val="-1"/>
        </w:rPr>
        <w:t xml:space="preserve"> </w:t>
      </w:r>
      <w:r>
        <w:t>profesorja</w:t>
      </w:r>
      <w:r>
        <w:rPr>
          <w:spacing w:val="-2"/>
        </w:rPr>
        <w:t xml:space="preserve"> </w:t>
      </w:r>
      <w:r>
        <w:t>mora</w:t>
      </w:r>
      <w:r>
        <w:rPr>
          <w:spacing w:val="-2"/>
        </w:rPr>
        <w:t xml:space="preserve"> </w:t>
      </w:r>
      <w:r>
        <w:t>kandidat</w:t>
      </w:r>
      <w:r>
        <w:rPr>
          <w:spacing w:val="-1"/>
        </w:rPr>
        <w:t xml:space="preserve"> </w:t>
      </w:r>
      <w:r>
        <w:t>v</w:t>
      </w:r>
      <w:r>
        <w:rPr>
          <w:spacing w:val="-1"/>
        </w:rPr>
        <w:t xml:space="preserve"> </w:t>
      </w:r>
      <w:r>
        <w:t>zadnjih</w:t>
      </w:r>
      <w:r>
        <w:rPr>
          <w:spacing w:val="-2"/>
        </w:rPr>
        <w:t xml:space="preserve"> </w:t>
      </w:r>
      <w:r>
        <w:t>petih</w:t>
      </w:r>
      <w:r>
        <w:rPr>
          <w:spacing w:val="-3"/>
        </w:rPr>
        <w:t xml:space="preserve"> </w:t>
      </w:r>
      <w:r>
        <w:t>letih</w:t>
      </w:r>
      <w:r>
        <w:rPr>
          <w:spacing w:val="-2"/>
        </w:rPr>
        <w:t xml:space="preserve"> </w:t>
      </w:r>
      <w:r>
        <w:t>od</w:t>
      </w:r>
      <w:r>
        <w:rPr>
          <w:spacing w:val="-2"/>
        </w:rPr>
        <w:t xml:space="preserve"> </w:t>
      </w:r>
      <w:r>
        <w:t xml:space="preserve">oddaje </w:t>
      </w:r>
      <w:r>
        <w:rPr>
          <w:spacing w:val="-2"/>
        </w:rPr>
        <w:t>vloge</w:t>
      </w:r>
    </w:p>
    <w:p w14:paraId="59DFE631" w14:textId="77777777" w:rsidR="00F515CF" w:rsidRDefault="00F515CF">
      <w:pPr>
        <w:pStyle w:val="Telobesedila"/>
        <w:kinsoku w:val="0"/>
        <w:overflowPunct w:val="0"/>
        <w:spacing w:before="22"/>
        <w:rPr>
          <w:spacing w:val="-2"/>
        </w:rPr>
      </w:pPr>
      <w:r>
        <w:t>za</w:t>
      </w:r>
      <w:r>
        <w:rPr>
          <w:spacing w:val="-6"/>
        </w:rPr>
        <w:t xml:space="preserve"> </w:t>
      </w:r>
      <w:r>
        <w:t>katero</w:t>
      </w:r>
      <w:r>
        <w:rPr>
          <w:spacing w:val="-3"/>
        </w:rPr>
        <w:t xml:space="preserve"> </w:t>
      </w:r>
      <w:r>
        <w:t>se</w:t>
      </w:r>
      <w:r>
        <w:rPr>
          <w:spacing w:val="-4"/>
        </w:rPr>
        <w:t xml:space="preserve"> </w:t>
      </w:r>
      <w:r>
        <w:t>preverjajo</w:t>
      </w:r>
      <w:r>
        <w:rPr>
          <w:spacing w:val="-5"/>
        </w:rPr>
        <w:t xml:space="preserve"> </w:t>
      </w:r>
      <w:r>
        <w:t>ti</w:t>
      </w:r>
      <w:r>
        <w:rPr>
          <w:spacing w:val="-4"/>
        </w:rPr>
        <w:t xml:space="preserve"> </w:t>
      </w:r>
      <w:r>
        <w:t>kriteriji</w:t>
      </w:r>
      <w:r>
        <w:rPr>
          <w:spacing w:val="-4"/>
        </w:rPr>
        <w:t xml:space="preserve"> </w:t>
      </w:r>
      <w:r>
        <w:t>izpolnjevati</w:t>
      </w:r>
      <w:r>
        <w:rPr>
          <w:spacing w:val="-7"/>
        </w:rPr>
        <w:t xml:space="preserve"> </w:t>
      </w:r>
      <w:r>
        <w:t>naslednje</w:t>
      </w:r>
      <w:r>
        <w:rPr>
          <w:spacing w:val="-6"/>
        </w:rPr>
        <w:t xml:space="preserve"> </w:t>
      </w:r>
      <w:r>
        <w:t>količinske</w:t>
      </w:r>
      <w:r>
        <w:rPr>
          <w:spacing w:val="-3"/>
        </w:rPr>
        <w:t xml:space="preserve"> </w:t>
      </w:r>
      <w:r>
        <w:rPr>
          <w:spacing w:val="-2"/>
        </w:rPr>
        <w:t>pogoje:</w:t>
      </w:r>
    </w:p>
    <w:p w14:paraId="7D8EDC69" w14:textId="77777777" w:rsidR="00F515CF" w:rsidRDefault="00F515CF">
      <w:pPr>
        <w:pStyle w:val="Odstavekseznama"/>
        <w:numPr>
          <w:ilvl w:val="0"/>
          <w:numId w:val="1"/>
        </w:numPr>
        <w:tabs>
          <w:tab w:val="left" w:pos="859"/>
        </w:tabs>
        <w:kinsoku w:val="0"/>
        <w:overflowPunct w:val="0"/>
        <w:spacing w:before="180"/>
        <w:ind w:left="859" w:hanging="358"/>
        <w:jc w:val="both"/>
        <w:rPr>
          <w:spacing w:val="-2"/>
          <w:sz w:val="22"/>
          <w:szCs w:val="22"/>
        </w:rPr>
      </w:pPr>
      <w:r>
        <w:rPr>
          <w:sz w:val="22"/>
          <w:szCs w:val="22"/>
        </w:rPr>
        <w:t>je</w:t>
      </w:r>
      <w:r>
        <w:rPr>
          <w:spacing w:val="-5"/>
          <w:sz w:val="22"/>
          <w:szCs w:val="22"/>
        </w:rPr>
        <w:t xml:space="preserve"> </w:t>
      </w:r>
      <w:r>
        <w:rPr>
          <w:sz w:val="22"/>
          <w:szCs w:val="22"/>
        </w:rPr>
        <w:t>objavil</w:t>
      </w:r>
      <w:r>
        <w:rPr>
          <w:spacing w:val="-4"/>
          <w:sz w:val="22"/>
          <w:szCs w:val="22"/>
        </w:rPr>
        <w:t xml:space="preserve"> </w:t>
      </w:r>
      <w:r>
        <w:rPr>
          <w:sz w:val="22"/>
          <w:szCs w:val="22"/>
        </w:rPr>
        <w:t>vsaj</w:t>
      </w:r>
      <w:r>
        <w:rPr>
          <w:spacing w:val="-4"/>
          <w:sz w:val="22"/>
          <w:szCs w:val="22"/>
        </w:rPr>
        <w:t xml:space="preserve"> </w:t>
      </w:r>
      <w:r>
        <w:rPr>
          <w:sz w:val="22"/>
          <w:szCs w:val="22"/>
        </w:rPr>
        <w:t>4</w:t>
      </w:r>
      <w:r>
        <w:rPr>
          <w:spacing w:val="-2"/>
          <w:sz w:val="22"/>
          <w:szCs w:val="22"/>
        </w:rPr>
        <w:t xml:space="preserve"> </w:t>
      </w:r>
      <w:r>
        <w:rPr>
          <w:sz w:val="22"/>
          <w:szCs w:val="22"/>
        </w:rPr>
        <w:t>znanstvene</w:t>
      </w:r>
      <w:r>
        <w:rPr>
          <w:spacing w:val="-4"/>
          <w:sz w:val="22"/>
          <w:szCs w:val="22"/>
        </w:rPr>
        <w:t xml:space="preserve"> </w:t>
      </w:r>
      <w:r>
        <w:rPr>
          <w:sz w:val="22"/>
          <w:szCs w:val="22"/>
        </w:rPr>
        <w:t>članke,</w:t>
      </w:r>
      <w:r>
        <w:rPr>
          <w:spacing w:val="-5"/>
          <w:sz w:val="22"/>
          <w:szCs w:val="22"/>
        </w:rPr>
        <w:t xml:space="preserve"> </w:t>
      </w:r>
      <w:r>
        <w:rPr>
          <w:sz w:val="22"/>
          <w:szCs w:val="22"/>
        </w:rPr>
        <w:t>pri</w:t>
      </w:r>
      <w:r>
        <w:rPr>
          <w:spacing w:val="-3"/>
          <w:sz w:val="22"/>
          <w:szCs w:val="22"/>
        </w:rPr>
        <w:t xml:space="preserve"> </w:t>
      </w:r>
      <w:r>
        <w:rPr>
          <w:sz w:val="22"/>
          <w:szCs w:val="22"/>
        </w:rPr>
        <w:t>katerih</w:t>
      </w:r>
      <w:r>
        <w:rPr>
          <w:spacing w:val="-3"/>
          <w:sz w:val="22"/>
          <w:szCs w:val="22"/>
        </w:rPr>
        <w:t xml:space="preserve"> </w:t>
      </w:r>
      <w:r>
        <w:rPr>
          <w:sz w:val="22"/>
          <w:szCs w:val="22"/>
        </w:rPr>
        <w:t>je</w:t>
      </w:r>
      <w:r>
        <w:rPr>
          <w:spacing w:val="-4"/>
          <w:sz w:val="22"/>
          <w:szCs w:val="22"/>
        </w:rPr>
        <w:t xml:space="preserve"> </w:t>
      </w:r>
      <w:r>
        <w:rPr>
          <w:sz w:val="22"/>
          <w:szCs w:val="22"/>
        </w:rPr>
        <w:t>prvi</w:t>
      </w:r>
      <w:r>
        <w:rPr>
          <w:spacing w:val="-2"/>
          <w:sz w:val="22"/>
          <w:szCs w:val="22"/>
        </w:rPr>
        <w:t xml:space="preserve"> </w:t>
      </w:r>
      <w:r>
        <w:rPr>
          <w:sz w:val="22"/>
          <w:szCs w:val="22"/>
        </w:rPr>
        <w:t>ali</w:t>
      </w:r>
      <w:r>
        <w:rPr>
          <w:spacing w:val="-3"/>
          <w:sz w:val="22"/>
          <w:szCs w:val="22"/>
        </w:rPr>
        <w:t xml:space="preserve"> </w:t>
      </w:r>
      <w:r>
        <w:rPr>
          <w:sz w:val="22"/>
          <w:szCs w:val="22"/>
        </w:rPr>
        <w:t>vodilni</w:t>
      </w:r>
      <w:r>
        <w:rPr>
          <w:spacing w:val="-3"/>
          <w:sz w:val="22"/>
          <w:szCs w:val="22"/>
        </w:rPr>
        <w:t xml:space="preserve"> </w:t>
      </w:r>
      <w:r>
        <w:rPr>
          <w:sz w:val="22"/>
          <w:szCs w:val="22"/>
        </w:rPr>
        <w:t>avtor,</w:t>
      </w:r>
      <w:r>
        <w:rPr>
          <w:spacing w:val="-3"/>
          <w:sz w:val="22"/>
          <w:szCs w:val="22"/>
        </w:rPr>
        <w:t xml:space="preserve"> </w:t>
      </w:r>
      <w:r>
        <w:rPr>
          <w:sz w:val="22"/>
          <w:szCs w:val="22"/>
        </w:rPr>
        <w:t>od</w:t>
      </w:r>
      <w:r>
        <w:rPr>
          <w:spacing w:val="-3"/>
          <w:sz w:val="22"/>
          <w:szCs w:val="22"/>
        </w:rPr>
        <w:t xml:space="preserve"> </w:t>
      </w:r>
      <w:r>
        <w:rPr>
          <w:spacing w:val="-2"/>
          <w:sz w:val="22"/>
          <w:szCs w:val="22"/>
        </w:rPr>
        <w:t>tega:</w:t>
      </w:r>
    </w:p>
    <w:p w14:paraId="6CAA9696" w14:textId="77777777" w:rsidR="00F515CF" w:rsidRDefault="00F515CF">
      <w:pPr>
        <w:pStyle w:val="Odstavekseznama"/>
        <w:numPr>
          <w:ilvl w:val="1"/>
          <w:numId w:val="1"/>
        </w:numPr>
        <w:tabs>
          <w:tab w:val="left" w:pos="1579"/>
        </w:tabs>
        <w:kinsoku w:val="0"/>
        <w:overflowPunct w:val="0"/>
        <w:spacing w:before="41"/>
        <w:ind w:left="1579" w:hanging="358"/>
        <w:jc w:val="both"/>
        <w:rPr>
          <w:spacing w:val="-5"/>
          <w:sz w:val="22"/>
          <w:szCs w:val="22"/>
        </w:rPr>
      </w:pPr>
      <w:r>
        <w:rPr>
          <w:sz w:val="22"/>
          <w:szCs w:val="22"/>
        </w:rPr>
        <w:t>sta</w:t>
      </w:r>
      <w:r>
        <w:rPr>
          <w:spacing w:val="8"/>
          <w:sz w:val="22"/>
          <w:szCs w:val="22"/>
        </w:rPr>
        <w:t xml:space="preserve"> </w:t>
      </w:r>
      <w:r>
        <w:rPr>
          <w:sz w:val="22"/>
          <w:szCs w:val="22"/>
        </w:rPr>
        <w:t>najmanj</w:t>
      </w:r>
      <w:r>
        <w:rPr>
          <w:spacing w:val="9"/>
          <w:sz w:val="22"/>
          <w:szCs w:val="22"/>
        </w:rPr>
        <w:t xml:space="preserve"> </w:t>
      </w:r>
      <w:r>
        <w:rPr>
          <w:sz w:val="22"/>
          <w:szCs w:val="22"/>
        </w:rPr>
        <w:t>2</w:t>
      </w:r>
      <w:r>
        <w:rPr>
          <w:spacing w:val="8"/>
          <w:sz w:val="22"/>
          <w:szCs w:val="22"/>
        </w:rPr>
        <w:t xml:space="preserve"> </w:t>
      </w:r>
      <w:r>
        <w:rPr>
          <w:sz w:val="22"/>
          <w:szCs w:val="22"/>
        </w:rPr>
        <w:t>članka</w:t>
      </w:r>
      <w:r>
        <w:rPr>
          <w:spacing w:val="7"/>
          <w:sz w:val="22"/>
          <w:szCs w:val="22"/>
        </w:rPr>
        <w:t xml:space="preserve"> </w:t>
      </w:r>
      <w:r>
        <w:rPr>
          <w:sz w:val="22"/>
          <w:szCs w:val="22"/>
        </w:rPr>
        <w:t>objavljena</w:t>
      </w:r>
      <w:r>
        <w:rPr>
          <w:spacing w:val="8"/>
          <w:sz w:val="22"/>
          <w:szCs w:val="22"/>
        </w:rPr>
        <w:t xml:space="preserve"> </w:t>
      </w:r>
      <w:r>
        <w:rPr>
          <w:sz w:val="22"/>
          <w:szCs w:val="22"/>
        </w:rPr>
        <w:t>v</w:t>
      </w:r>
      <w:r>
        <w:rPr>
          <w:spacing w:val="8"/>
          <w:sz w:val="22"/>
          <w:szCs w:val="22"/>
        </w:rPr>
        <w:t xml:space="preserve"> </w:t>
      </w:r>
      <w:r>
        <w:rPr>
          <w:sz w:val="22"/>
          <w:szCs w:val="22"/>
        </w:rPr>
        <w:t>revijah,</w:t>
      </w:r>
      <w:r>
        <w:rPr>
          <w:spacing w:val="9"/>
          <w:sz w:val="22"/>
          <w:szCs w:val="22"/>
        </w:rPr>
        <w:t xml:space="preserve"> </w:t>
      </w:r>
      <w:r>
        <w:rPr>
          <w:sz w:val="22"/>
          <w:szCs w:val="22"/>
        </w:rPr>
        <w:t>indeksiranih</w:t>
      </w:r>
      <w:r>
        <w:rPr>
          <w:spacing w:val="5"/>
          <w:sz w:val="22"/>
          <w:szCs w:val="22"/>
        </w:rPr>
        <w:t xml:space="preserve"> </w:t>
      </w:r>
      <w:r>
        <w:rPr>
          <w:sz w:val="22"/>
          <w:szCs w:val="22"/>
        </w:rPr>
        <w:t>v</w:t>
      </w:r>
      <w:r>
        <w:rPr>
          <w:spacing w:val="13"/>
          <w:sz w:val="22"/>
          <w:szCs w:val="22"/>
        </w:rPr>
        <w:t xml:space="preserve"> </w:t>
      </w:r>
      <w:r>
        <w:rPr>
          <w:sz w:val="22"/>
          <w:szCs w:val="22"/>
        </w:rPr>
        <w:t>SSCI</w:t>
      </w:r>
      <w:r>
        <w:rPr>
          <w:spacing w:val="9"/>
          <w:sz w:val="22"/>
          <w:szCs w:val="22"/>
        </w:rPr>
        <w:t xml:space="preserve"> </w:t>
      </w:r>
      <w:r>
        <w:rPr>
          <w:sz w:val="22"/>
          <w:szCs w:val="22"/>
        </w:rPr>
        <w:t>ali</w:t>
      </w:r>
      <w:r>
        <w:rPr>
          <w:spacing w:val="6"/>
          <w:sz w:val="22"/>
          <w:szCs w:val="22"/>
        </w:rPr>
        <w:t xml:space="preserve"> </w:t>
      </w:r>
      <w:r>
        <w:rPr>
          <w:sz w:val="22"/>
          <w:szCs w:val="22"/>
        </w:rPr>
        <w:t>SCIE</w:t>
      </w:r>
      <w:r>
        <w:rPr>
          <w:spacing w:val="8"/>
          <w:sz w:val="22"/>
          <w:szCs w:val="22"/>
        </w:rPr>
        <w:t xml:space="preserve"> </w:t>
      </w:r>
      <w:r>
        <w:rPr>
          <w:sz w:val="22"/>
          <w:szCs w:val="22"/>
        </w:rPr>
        <w:t>z</w:t>
      </w:r>
      <w:r>
        <w:rPr>
          <w:spacing w:val="8"/>
          <w:sz w:val="22"/>
          <w:szCs w:val="22"/>
        </w:rPr>
        <w:t xml:space="preserve"> </w:t>
      </w:r>
      <w:r>
        <w:rPr>
          <w:sz w:val="22"/>
          <w:szCs w:val="22"/>
        </w:rPr>
        <w:t>IF&gt;O,</w:t>
      </w:r>
      <w:r>
        <w:rPr>
          <w:spacing w:val="9"/>
          <w:sz w:val="22"/>
          <w:szCs w:val="22"/>
        </w:rPr>
        <w:t xml:space="preserve"> </w:t>
      </w:r>
      <w:r>
        <w:rPr>
          <w:sz w:val="22"/>
          <w:szCs w:val="22"/>
        </w:rPr>
        <w:t>AHCI</w:t>
      </w:r>
      <w:r>
        <w:rPr>
          <w:spacing w:val="9"/>
          <w:sz w:val="22"/>
          <w:szCs w:val="22"/>
        </w:rPr>
        <w:t xml:space="preserve"> </w:t>
      </w:r>
      <w:r>
        <w:rPr>
          <w:spacing w:val="-5"/>
          <w:sz w:val="22"/>
          <w:szCs w:val="22"/>
        </w:rPr>
        <w:t>ali</w:t>
      </w:r>
    </w:p>
    <w:p w14:paraId="675FEECD" w14:textId="77777777" w:rsidR="00F515CF" w:rsidRDefault="00F515CF">
      <w:pPr>
        <w:pStyle w:val="Telobesedila"/>
        <w:kinsoku w:val="0"/>
        <w:overflowPunct w:val="0"/>
        <w:spacing w:before="39"/>
        <w:ind w:left="1581"/>
        <w:jc w:val="both"/>
        <w:rPr>
          <w:spacing w:val="-2"/>
        </w:rPr>
      </w:pPr>
      <w:r>
        <w:t>Scopus</w:t>
      </w:r>
      <w:r>
        <w:rPr>
          <w:spacing w:val="-8"/>
        </w:rPr>
        <w:t xml:space="preserve"> </w:t>
      </w:r>
      <w:r>
        <w:t>(za</w:t>
      </w:r>
      <w:r>
        <w:rPr>
          <w:spacing w:val="-5"/>
        </w:rPr>
        <w:t xml:space="preserve"> </w:t>
      </w:r>
      <w:r>
        <w:t>habilitacijska</w:t>
      </w:r>
      <w:r>
        <w:rPr>
          <w:spacing w:val="-6"/>
        </w:rPr>
        <w:t xml:space="preserve"> </w:t>
      </w:r>
      <w:r>
        <w:t>področja</w:t>
      </w:r>
      <w:r>
        <w:rPr>
          <w:spacing w:val="-5"/>
        </w:rPr>
        <w:t xml:space="preserve"> </w:t>
      </w:r>
      <w:r>
        <w:t>družboslovja</w:t>
      </w:r>
      <w:r>
        <w:rPr>
          <w:spacing w:val="-5"/>
        </w:rPr>
        <w:t xml:space="preserve"> </w:t>
      </w:r>
      <w:r>
        <w:t>in</w:t>
      </w:r>
      <w:r>
        <w:rPr>
          <w:spacing w:val="-6"/>
        </w:rPr>
        <w:t xml:space="preserve"> </w:t>
      </w:r>
      <w:r>
        <w:rPr>
          <w:spacing w:val="-2"/>
        </w:rPr>
        <w:t>humanistike);</w:t>
      </w:r>
    </w:p>
    <w:p w14:paraId="6659277B" w14:textId="77777777" w:rsidR="00F515CF" w:rsidRDefault="00F515CF">
      <w:pPr>
        <w:pStyle w:val="Odstavekseznama"/>
        <w:numPr>
          <w:ilvl w:val="1"/>
          <w:numId w:val="1"/>
        </w:numPr>
        <w:tabs>
          <w:tab w:val="left" w:pos="1580"/>
        </w:tabs>
        <w:kinsoku w:val="0"/>
        <w:overflowPunct w:val="0"/>
        <w:spacing w:before="41"/>
        <w:ind w:left="1580" w:hanging="359"/>
        <w:jc w:val="both"/>
        <w:rPr>
          <w:spacing w:val="-2"/>
          <w:sz w:val="22"/>
          <w:szCs w:val="22"/>
        </w:rPr>
      </w:pPr>
      <w:r>
        <w:rPr>
          <w:sz w:val="22"/>
          <w:szCs w:val="22"/>
        </w:rPr>
        <w:t>lahko</w:t>
      </w:r>
      <w:r>
        <w:rPr>
          <w:spacing w:val="-3"/>
          <w:sz w:val="22"/>
          <w:szCs w:val="22"/>
        </w:rPr>
        <w:t xml:space="preserve"> </w:t>
      </w:r>
      <w:r>
        <w:rPr>
          <w:sz w:val="22"/>
          <w:szCs w:val="22"/>
        </w:rPr>
        <w:t>preostala</w:t>
      </w:r>
      <w:r>
        <w:rPr>
          <w:spacing w:val="-4"/>
          <w:sz w:val="22"/>
          <w:szCs w:val="22"/>
        </w:rPr>
        <w:t xml:space="preserve"> </w:t>
      </w:r>
      <w:r>
        <w:rPr>
          <w:sz w:val="22"/>
          <w:szCs w:val="22"/>
        </w:rPr>
        <w:t>2</w:t>
      </w:r>
      <w:r>
        <w:rPr>
          <w:spacing w:val="-4"/>
          <w:sz w:val="22"/>
          <w:szCs w:val="22"/>
        </w:rPr>
        <w:t xml:space="preserve"> </w:t>
      </w:r>
      <w:r>
        <w:rPr>
          <w:sz w:val="22"/>
          <w:szCs w:val="22"/>
        </w:rPr>
        <w:t>članka</w:t>
      </w:r>
      <w:r>
        <w:rPr>
          <w:spacing w:val="-6"/>
          <w:sz w:val="22"/>
          <w:szCs w:val="22"/>
        </w:rPr>
        <w:t xml:space="preserve"> </w:t>
      </w:r>
      <w:r>
        <w:rPr>
          <w:spacing w:val="-2"/>
          <w:sz w:val="22"/>
          <w:szCs w:val="22"/>
        </w:rPr>
        <w:t>nadomesti:</w:t>
      </w:r>
    </w:p>
    <w:p w14:paraId="054C80F0" w14:textId="77777777" w:rsidR="00F515CF" w:rsidRDefault="00F515CF">
      <w:pPr>
        <w:pStyle w:val="Odstavekseznama"/>
        <w:numPr>
          <w:ilvl w:val="2"/>
          <w:numId w:val="1"/>
        </w:numPr>
        <w:tabs>
          <w:tab w:val="left" w:pos="2481"/>
        </w:tabs>
        <w:kinsoku w:val="0"/>
        <w:overflowPunct w:val="0"/>
        <w:spacing w:before="42" w:line="276" w:lineRule="auto"/>
        <w:ind w:right="140"/>
        <w:jc w:val="both"/>
        <w:rPr>
          <w:spacing w:val="-2"/>
          <w:sz w:val="22"/>
          <w:szCs w:val="22"/>
        </w:rPr>
      </w:pPr>
      <w:r>
        <w:rPr>
          <w:sz w:val="22"/>
          <w:szCs w:val="22"/>
        </w:rPr>
        <w:t>z znanstvenimi č</w:t>
      </w:r>
      <w:r>
        <w:rPr>
          <w:sz w:val="22"/>
          <w:szCs w:val="22"/>
        </w:rPr>
        <w:t xml:space="preserve">lanki, objavljenimi v revijah, ki so po kakovosti in mednarodni odmevnosti primerljive z naštetimi revijami; seznam ustreznih baz, v katerih so revije indeksirane, sprejme Senat UM na predlog senatov članic in po predhodnem mnenju Habilitacijske komisije Senata Univerze v </w:t>
      </w:r>
      <w:r>
        <w:rPr>
          <w:spacing w:val="-2"/>
          <w:sz w:val="22"/>
          <w:szCs w:val="22"/>
        </w:rPr>
        <w:t>Mariboru;</w:t>
      </w:r>
    </w:p>
    <w:p w14:paraId="62FB3633" w14:textId="77777777" w:rsidR="00F515CF" w:rsidRDefault="00F515CF">
      <w:pPr>
        <w:pStyle w:val="Odstavekseznama"/>
        <w:numPr>
          <w:ilvl w:val="2"/>
          <w:numId w:val="1"/>
        </w:numPr>
        <w:tabs>
          <w:tab w:val="left" w:pos="2481"/>
        </w:tabs>
        <w:kinsoku w:val="0"/>
        <w:overflowPunct w:val="0"/>
        <w:spacing w:line="276" w:lineRule="auto"/>
        <w:ind w:right="137"/>
        <w:jc w:val="both"/>
        <w:rPr>
          <w:sz w:val="22"/>
          <w:szCs w:val="22"/>
        </w:rPr>
      </w:pPr>
      <w:r>
        <w:rPr>
          <w:sz w:val="22"/>
          <w:szCs w:val="22"/>
        </w:rPr>
        <w:t>z znanstveno monografijo ali delom znanstvene monografije, izdane pri založbi</w:t>
      </w:r>
      <w:r>
        <w:rPr>
          <w:spacing w:val="-2"/>
          <w:sz w:val="22"/>
          <w:szCs w:val="22"/>
        </w:rPr>
        <w:t xml:space="preserve"> </w:t>
      </w:r>
      <w:r>
        <w:rPr>
          <w:sz w:val="22"/>
          <w:szCs w:val="22"/>
        </w:rPr>
        <w:t>s</w:t>
      </w:r>
      <w:r>
        <w:rPr>
          <w:spacing w:val="-2"/>
          <w:sz w:val="22"/>
          <w:szCs w:val="22"/>
        </w:rPr>
        <w:t xml:space="preserve"> </w:t>
      </w:r>
      <w:r>
        <w:rPr>
          <w:sz w:val="22"/>
          <w:szCs w:val="22"/>
        </w:rPr>
        <w:t>seznama</w:t>
      </w:r>
      <w:r>
        <w:rPr>
          <w:spacing w:val="-5"/>
          <w:sz w:val="22"/>
          <w:szCs w:val="22"/>
        </w:rPr>
        <w:t xml:space="preserve"> </w:t>
      </w:r>
      <w:r>
        <w:rPr>
          <w:sz w:val="22"/>
          <w:szCs w:val="22"/>
        </w:rPr>
        <w:t>založb,</w:t>
      </w:r>
      <w:r>
        <w:rPr>
          <w:spacing w:val="-4"/>
          <w:sz w:val="22"/>
          <w:szCs w:val="22"/>
        </w:rPr>
        <w:t xml:space="preserve"> </w:t>
      </w:r>
      <w:r>
        <w:rPr>
          <w:sz w:val="22"/>
          <w:szCs w:val="22"/>
        </w:rPr>
        <w:t>ki</w:t>
      </w:r>
      <w:r>
        <w:rPr>
          <w:spacing w:val="-5"/>
          <w:sz w:val="22"/>
          <w:szCs w:val="22"/>
        </w:rPr>
        <w:t xml:space="preserve"> </w:t>
      </w:r>
      <w:r>
        <w:rPr>
          <w:sz w:val="22"/>
          <w:szCs w:val="22"/>
        </w:rPr>
        <w:t>ga</w:t>
      </w:r>
      <w:r>
        <w:rPr>
          <w:spacing w:val="-2"/>
          <w:sz w:val="22"/>
          <w:szCs w:val="22"/>
        </w:rPr>
        <w:t xml:space="preserve"> </w:t>
      </w:r>
      <w:r>
        <w:rPr>
          <w:sz w:val="22"/>
          <w:szCs w:val="22"/>
        </w:rPr>
        <w:t>na</w:t>
      </w:r>
      <w:r>
        <w:rPr>
          <w:spacing w:val="-2"/>
          <w:sz w:val="22"/>
          <w:szCs w:val="22"/>
        </w:rPr>
        <w:t xml:space="preserve"> </w:t>
      </w:r>
      <w:r>
        <w:rPr>
          <w:sz w:val="22"/>
          <w:szCs w:val="22"/>
        </w:rPr>
        <w:t>predlog</w:t>
      </w:r>
      <w:r>
        <w:rPr>
          <w:spacing w:val="-3"/>
          <w:sz w:val="22"/>
          <w:szCs w:val="22"/>
        </w:rPr>
        <w:t xml:space="preserve"> </w:t>
      </w:r>
      <w:r>
        <w:rPr>
          <w:sz w:val="22"/>
          <w:szCs w:val="22"/>
        </w:rPr>
        <w:t>senatov</w:t>
      </w:r>
      <w:r>
        <w:rPr>
          <w:spacing w:val="-4"/>
          <w:sz w:val="22"/>
          <w:szCs w:val="22"/>
        </w:rPr>
        <w:t xml:space="preserve"> </w:t>
      </w:r>
      <w:r>
        <w:rPr>
          <w:sz w:val="22"/>
          <w:szCs w:val="22"/>
        </w:rPr>
        <w:t>članic</w:t>
      </w:r>
      <w:r>
        <w:rPr>
          <w:spacing w:val="-2"/>
          <w:sz w:val="22"/>
          <w:szCs w:val="22"/>
        </w:rPr>
        <w:t xml:space="preserve"> </w:t>
      </w:r>
      <w:r>
        <w:rPr>
          <w:sz w:val="22"/>
          <w:szCs w:val="22"/>
        </w:rPr>
        <w:t>sprejme</w:t>
      </w:r>
      <w:r>
        <w:rPr>
          <w:spacing w:val="-4"/>
          <w:sz w:val="22"/>
          <w:szCs w:val="22"/>
        </w:rPr>
        <w:t xml:space="preserve"> </w:t>
      </w:r>
      <w:r>
        <w:rPr>
          <w:sz w:val="22"/>
          <w:szCs w:val="22"/>
        </w:rPr>
        <w:t>Senat</w:t>
      </w:r>
      <w:r>
        <w:rPr>
          <w:spacing w:val="-5"/>
          <w:sz w:val="22"/>
          <w:szCs w:val="22"/>
        </w:rPr>
        <w:t xml:space="preserve"> </w:t>
      </w:r>
      <w:r>
        <w:rPr>
          <w:sz w:val="22"/>
          <w:szCs w:val="22"/>
        </w:rPr>
        <w:t>UM po predhodnem mnenju Habilitacijske komisije Senata UM, ali podeljenim patentom</w:t>
      </w:r>
      <w:r>
        <w:rPr>
          <w:spacing w:val="-7"/>
          <w:sz w:val="22"/>
          <w:szCs w:val="22"/>
        </w:rPr>
        <w:t xml:space="preserve"> </w:t>
      </w:r>
      <w:r>
        <w:rPr>
          <w:sz w:val="22"/>
          <w:szCs w:val="22"/>
        </w:rPr>
        <w:t>s</w:t>
      </w:r>
      <w:r>
        <w:rPr>
          <w:spacing w:val="-8"/>
          <w:sz w:val="22"/>
          <w:szCs w:val="22"/>
        </w:rPr>
        <w:t xml:space="preserve"> </w:t>
      </w:r>
      <w:r>
        <w:rPr>
          <w:sz w:val="22"/>
          <w:szCs w:val="22"/>
        </w:rPr>
        <w:t>predhodnim</w:t>
      </w:r>
      <w:r>
        <w:rPr>
          <w:spacing w:val="-7"/>
          <w:sz w:val="22"/>
          <w:szCs w:val="22"/>
        </w:rPr>
        <w:t xml:space="preserve"> </w:t>
      </w:r>
      <w:r>
        <w:rPr>
          <w:sz w:val="22"/>
          <w:szCs w:val="22"/>
        </w:rPr>
        <w:t>preizkusom;</w:t>
      </w:r>
      <w:r>
        <w:rPr>
          <w:spacing w:val="-7"/>
          <w:sz w:val="22"/>
          <w:szCs w:val="22"/>
        </w:rPr>
        <w:t xml:space="preserve"> </w:t>
      </w:r>
      <w:r>
        <w:rPr>
          <w:sz w:val="22"/>
          <w:szCs w:val="22"/>
        </w:rPr>
        <w:t>pri</w:t>
      </w:r>
      <w:r>
        <w:rPr>
          <w:spacing w:val="-8"/>
          <w:sz w:val="22"/>
          <w:szCs w:val="22"/>
        </w:rPr>
        <w:t xml:space="preserve"> </w:t>
      </w:r>
      <w:r>
        <w:rPr>
          <w:sz w:val="22"/>
          <w:szCs w:val="22"/>
        </w:rPr>
        <w:t>tem</w:t>
      </w:r>
      <w:r>
        <w:rPr>
          <w:spacing w:val="-9"/>
          <w:sz w:val="22"/>
          <w:szCs w:val="22"/>
        </w:rPr>
        <w:t xml:space="preserve"> </w:t>
      </w:r>
      <w:r>
        <w:rPr>
          <w:sz w:val="22"/>
          <w:szCs w:val="22"/>
        </w:rPr>
        <w:t>vsaka</w:t>
      </w:r>
      <w:r>
        <w:rPr>
          <w:spacing w:val="-8"/>
          <w:sz w:val="22"/>
          <w:szCs w:val="22"/>
        </w:rPr>
        <w:t xml:space="preserve"> </w:t>
      </w:r>
      <w:r>
        <w:rPr>
          <w:sz w:val="22"/>
          <w:szCs w:val="22"/>
        </w:rPr>
        <w:t>znanstvena</w:t>
      </w:r>
      <w:r>
        <w:rPr>
          <w:spacing w:val="-10"/>
          <w:sz w:val="22"/>
          <w:szCs w:val="22"/>
        </w:rPr>
        <w:t xml:space="preserve"> </w:t>
      </w:r>
      <w:r>
        <w:rPr>
          <w:sz w:val="22"/>
          <w:szCs w:val="22"/>
        </w:rPr>
        <w:t>monografija nadomešča</w:t>
      </w:r>
      <w:r>
        <w:rPr>
          <w:spacing w:val="-12"/>
          <w:sz w:val="22"/>
          <w:szCs w:val="22"/>
        </w:rPr>
        <w:t xml:space="preserve"> </w:t>
      </w:r>
      <w:r>
        <w:rPr>
          <w:sz w:val="22"/>
          <w:szCs w:val="22"/>
        </w:rPr>
        <w:t>2</w:t>
      </w:r>
      <w:r>
        <w:rPr>
          <w:spacing w:val="-10"/>
          <w:sz w:val="22"/>
          <w:szCs w:val="22"/>
        </w:rPr>
        <w:t xml:space="preserve"> </w:t>
      </w:r>
      <w:r>
        <w:rPr>
          <w:sz w:val="22"/>
          <w:szCs w:val="22"/>
        </w:rPr>
        <w:t>članka,</w:t>
      </w:r>
      <w:r>
        <w:rPr>
          <w:spacing w:val="-11"/>
          <w:sz w:val="22"/>
          <w:szCs w:val="22"/>
        </w:rPr>
        <w:t xml:space="preserve"> </w:t>
      </w:r>
      <w:r>
        <w:rPr>
          <w:sz w:val="22"/>
          <w:szCs w:val="22"/>
        </w:rPr>
        <w:t>vsak</w:t>
      </w:r>
      <w:r>
        <w:rPr>
          <w:spacing w:val="-11"/>
          <w:sz w:val="22"/>
          <w:szCs w:val="22"/>
        </w:rPr>
        <w:t xml:space="preserve"> </w:t>
      </w:r>
      <w:r>
        <w:rPr>
          <w:sz w:val="22"/>
          <w:szCs w:val="22"/>
        </w:rPr>
        <w:t>del</w:t>
      </w:r>
      <w:r>
        <w:rPr>
          <w:spacing w:val="-10"/>
          <w:sz w:val="22"/>
          <w:szCs w:val="22"/>
        </w:rPr>
        <w:t xml:space="preserve"> </w:t>
      </w:r>
      <w:r>
        <w:rPr>
          <w:sz w:val="22"/>
          <w:szCs w:val="22"/>
        </w:rPr>
        <w:t>znanstvene</w:t>
      </w:r>
      <w:r>
        <w:rPr>
          <w:spacing w:val="-11"/>
          <w:sz w:val="22"/>
          <w:szCs w:val="22"/>
        </w:rPr>
        <w:t xml:space="preserve"> </w:t>
      </w:r>
      <w:r>
        <w:rPr>
          <w:sz w:val="22"/>
          <w:szCs w:val="22"/>
        </w:rPr>
        <w:t>monografije</w:t>
      </w:r>
      <w:r>
        <w:rPr>
          <w:spacing w:val="-11"/>
          <w:sz w:val="22"/>
          <w:szCs w:val="22"/>
        </w:rPr>
        <w:t xml:space="preserve"> </w:t>
      </w:r>
      <w:r>
        <w:rPr>
          <w:sz w:val="22"/>
          <w:szCs w:val="22"/>
        </w:rPr>
        <w:t>pa</w:t>
      </w:r>
      <w:r>
        <w:rPr>
          <w:spacing w:val="-10"/>
          <w:sz w:val="22"/>
          <w:szCs w:val="22"/>
        </w:rPr>
        <w:t xml:space="preserve"> </w:t>
      </w:r>
      <w:r>
        <w:rPr>
          <w:sz w:val="22"/>
          <w:szCs w:val="22"/>
        </w:rPr>
        <w:t>1</w:t>
      </w:r>
      <w:r>
        <w:rPr>
          <w:spacing w:val="-10"/>
          <w:sz w:val="22"/>
          <w:szCs w:val="22"/>
        </w:rPr>
        <w:t xml:space="preserve"> </w:t>
      </w:r>
      <w:r>
        <w:rPr>
          <w:sz w:val="22"/>
          <w:szCs w:val="22"/>
        </w:rPr>
        <w:t>članek;</w:t>
      </w:r>
      <w:r>
        <w:rPr>
          <w:spacing w:val="-11"/>
          <w:sz w:val="22"/>
          <w:szCs w:val="22"/>
        </w:rPr>
        <w:t xml:space="preserve"> </w:t>
      </w:r>
      <w:r>
        <w:rPr>
          <w:sz w:val="22"/>
          <w:szCs w:val="22"/>
        </w:rPr>
        <w:t>enega</w:t>
      </w:r>
      <w:r>
        <w:rPr>
          <w:spacing w:val="-12"/>
          <w:sz w:val="22"/>
          <w:szCs w:val="22"/>
        </w:rPr>
        <w:t xml:space="preserve"> </w:t>
      </w:r>
      <w:r>
        <w:rPr>
          <w:sz w:val="22"/>
          <w:szCs w:val="22"/>
        </w:rPr>
        <w:t>od člankov, ki jih kandidat lahko nadomešč</w:t>
      </w:r>
      <w:r>
        <w:rPr>
          <w:sz w:val="22"/>
          <w:szCs w:val="22"/>
        </w:rPr>
        <w:t>a, lahko nadomesti s podeljenim patentom s predhodnim preizkusom;</w:t>
      </w:r>
    </w:p>
    <w:p w14:paraId="5A5B3983" w14:textId="77777777" w:rsidR="00F515CF" w:rsidRDefault="00F515CF">
      <w:pPr>
        <w:pStyle w:val="Odstavekseznama"/>
        <w:numPr>
          <w:ilvl w:val="2"/>
          <w:numId w:val="1"/>
        </w:numPr>
        <w:tabs>
          <w:tab w:val="left" w:pos="2481"/>
        </w:tabs>
        <w:kinsoku w:val="0"/>
        <w:overflowPunct w:val="0"/>
        <w:rPr>
          <w:spacing w:val="-2"/>
          <w:sz w:val="22"/>
          <w:szCs w:val="22"/>
        </w:rPr>
      </w:pPr>
      <w:r>
        <w:rPr>
          <w:sz w:val="22"/>
          <w:szCs w:val="22"/>
        </w:rPr>
        <w:t>drugi</w:t>
      </w:r>
      <w:r>
        <w:rPr>
          <w:spacing w:val="-3"/>
          <w:sz w:val="22"/>
          <w:szCs w:val="22"/>
        </w:rPr>
        <w:t xml:space="preserve"> </w:t>
      </w:r>
      <w:r>
        <w:rPr>
          <w:sz w:val="22"/>
          <w:szCs w:val="22"/>
        </w:rPr>
        <w:t>znanstveni</w:t>
      </w:r>
      <w:r>
        <w:rPr>
          <w:spacing w:val="-4"/>
          <w:sz w:val="22"/>
          <w:szCs w:val="22"/>
        </w:rPr>
        <w:t xml:space="preserve"> </w:t>
      </w:r>
      <w:r>
        <w:rPr>
          <w:sz w:val="22"/>
          <w:szCs w:val="22"/>
        </w:rPr>
        <w:t>članek</w:t>
      </w:r>
      <w:r>
        <w:rPr>
          <w:spacing w:val="-3"/>
          <w:sz w:val="22"/>
          <w:szCs w:val="22"/>
        </w:rPr>
        <w:t xml:space="preserve"> </w:t>
      </w:r>
      <w:r>
        <w:rPr>
          <w:sz w:val="22"/>
          <w:szCs w:val="22"/>
        </w:rPr>
        <w:t>po</w:t>
      </w:r>
      <w:r>
        <w:rPr>
          <w:spacing w:val="-6"/>
          <w:sz w:val="22"/>
          <w:szCs w:val="22"/>
        </w:rPr>
        <w:t xml:space="preserve"> </w:t>
      </w:r>
      <w:r>
        <w:rPr>
          <w:sz w:val="22"/>
          <w:szCs w:val="22"/>
        </w:rPr>
        <w:t>tipologiji</w:t>
      </w:r>
      <w:r>
        <w:rPr>
          <w:spacing w:val="-6"/>
          <w:sz w:val="22"/>
          <w:szCs w:val="22"/>
        </w:rPr>
        <w:t xml:space="preserve"> </w:t>
      </w:r>
      <w:r>
        <w:rPr>
          <w:sz w:val="22"/>
          <w:szCs w:val="22"/>
        </w:rPr>
        <w:t>COBISS</w:t>
      </w:r>
      <w:r>
        <w:rPr>
          <w:spacing w:val="-3"/>
          <w:sz w:val="22"/>
          <w:szCs w:val="22"/>
        </w:rPr>
        <w:t xml:space="preserve"> </w:t>
      </w:r>
      <w:r>
        <w:rPr>
          <w:sz w:val="22"/>
          <w:szCs w:val="22"/>
        </w:rPr>
        <w:t>se</w:t>
      </w:r>
      <w:r>
        <w:rPr>
          <w:spacing w:val="-5"/>
          <w:sz w:val="22"/>
          <w:szCs w:val="22"/>
        </w:rPr>
        <w:t xml:space="preserve"> </w:t>
      </w:r>
      <w:r>
        <w:rPr>
          <w:sz w:val="22"/>
          <w:szCs w:val="22"/>
        </w:rPr>
        <w:t>ne</w:t>
      </w:r>
      <w:r>
        <w:rPr>
          <w:spacing w:val="-2"/>
          <w:sz w:val="22"/>
          <w:szCs w:val="22"/>
        </w:rPr>
        <w:t xml:space="preserve"> upošteva;</w:t>
      </w:r>
    </w:p>
    <w:p w14:paraId="78BA4182" w14:textId="77777777" w:rsidR="00F515CF" w:rsidRDefault="00F515CF">
      <w:pPr>
        <w:pStyle w:val="Odstavekseznama"/>
        <w:numPr>
          <w:ilvl w:val="0"/>
          <w:numId w:val="1"/>
        </w:numPr>
        <w:tabs>
          <w:tab w:val="left" w:pos="861"/>
        </w:tabs>
        <w:kinsoku w:val="0"/>
        <w:overflowPunct w:val="0"/>
        <w:spacing w:before="39" w:line="276" w:lineRule="auto"/>
        <w:ind w:right="136"/>
        <w:jc w:val="both"/>
        <w:rPr>
          <w:sz w:val="22"/>
          <w:szCs w:val="22"/>
        </w:rPr>
      </w:pPr>
      <w:r>
        <w:rPr>
          <w:sz w:val="22"/>
          <w:szCs w:val="22"/>
        </w:rPr>
        <w:t>je</w:t>
      </w:r>
      <w:r>
        <w:rPr>
          <w:spacing w:val="-7"/>
          <w:sz w:val="22"/>
          <w:szCs w:val="22"/>
        </w:rPr>
        <w:t xml:space="preserve"> </w:t>
      </w:r>
      <w:r>
        <w:rPr>
          <w:sz w:val="22"/>
          <w:szCs w:val="22"/>
        </w:rPr>
        <w:t>pri</w:t>
      </w:r>
      <w:r>
        <w:rPr>
          <w:spacing w:val="-8"/>
          <w:sz w:val="22"/>
          <w:szCs w:val="22"/>
        </w:rPr>
        <w:t xml:space="preserve"> </w:t>
      </w:r>
      <w:r>
        <w:rPr>
          <w:sz w:val="22"/>
          <w:szCs w:val="22"/>
        </w:rPr>
        <w:t>ocenjevanju</w:t>
      </w:r>
      <w:r>
        <w:rPr>
          <w:spacing w:val="-8"/>
          <w:sz w:val="22"/>
          <w:szCs w:val="22"/>
        </w:rPr>
        <w:t xml:space="preserve"> </w:t>
      </w:r>
      <w:r>
        <w:rPr>
          <w:sz w:val="22"/>
          <w:szCs w:val="22"/>
        </w:rPr>
        <w:t>znanstvene,</w:t>
      </w:r>
      <w:r>
        <w:rPr>
          <w:spacing w:val="-7"/>
          <w:sz w:val="22"/>
          <w:szCs w:val="22"/>
        </w:rPr>
        <w:t xml:space="preserve"> </w:t>
      </w:r>
      <w:r>
        <w:rPr>
          <w:sz w:val="22"/>
          <w:szCs w:val="22"/>
        </w:rPr>
        <w:t>strokovne</w:t>
      </w:r>
      <w:r>
        <w:rPr>
          <w:spacing w:val="-7"/>
          <w:sz w:val="22"/>
          <w:szCs w:val="22"/>
        </w:rPr>
        <w:t xml:space="preserve"> </w:t>
      </w:r>
      <w:r>
        <w:rPr>
          <w:sz w:val="22"/>
          <w:szCs w:val="22"/>
        </w:rPr>
        <w:t>in</w:t>
      </w:r>
      <w:r>
        <w:rPr>
          <w:spacing w:val="-9"/>
          <w:sz w:val="22"/>
          <w:szCs w:val="22"/>
        </w:rPr>
        <w:t xml:space="preserve"> </w:t>
      </w:r>
      <w:r>
        <w:rPr>
          <w:sz w:val="22"/>
          <w:szCs w:val="22"/>
        </w:rPr>
        <w:t>pedagoške</w:t>
      </w:r>
      <w:r>
        <w:rPr>
          <w:spacing w:val="-9"/>
          <w:sz w:val="22"/>
          <w:szCs w:val="22"/>
        </w:rPr>
        <w:t xml:space="preserve"> </w:t>
      </w:r>
      <w:r>
        <w:rPr>
          <w:sz w:val="22"/>
          <w:szCs w:val="22"/>
        </w:rPr>
        <w:t>dejavnosti</w:t>
      </w:r>
      <w:r>
        <w:rPr>
          <w:spacing w:val="-7"/>
          <w:sz w:val="22"/>
          <w:szCs w:val="22"/>
        </w:rPr>
        <w:t xml:space="preserve"> </w:t>
      </w:r>
      <w:r>
        <w:rPr>
          <w:sz w:val="22"/>
          <w:szCs w:val="22"/>
        </w:rPr>
        <w:t>dosegel</w:t>
      </w:r>
      <w:r>
        <w:rPr>
          <w:spacing w:val="-7"/>
          <w:sz w:val="22"/>
          <w:szCs w:val="22"/>
        </w:rPr>
        <w:t xml:space="preserve"> </w:t>
      </w:r>
      <w:r>
        <w:rPr>
          <w:sz w:val="22"/>
          <w:szCs w:val="22"/>
        </w:rPr>
        <w:t>najmanj</w:t>
      </w:r>
      <w:r>
        <w:rPr>
          <w:spacing w:val="-8"/>
          <w:sz w:val="22"/>
          <w:szCs w:val="22"/>
        </w:rPr>
        <w:t xml:space="preserve"> </w:t>
      </w:r>
      <w:r>
        <w:rPr>
          <w:sz w:val="22"/>
          <w:szCs w:val="22"/>
        </w:rPr>
        <w:t>30</w:t>
      </w:r>
      <w:r>
        <w:rPr>
          <w:spacing w:val="-9"/>
          <w:sz w:val="22"/>
          <w:szCs w:val="22"/>
        </w:rPr>
        <w:t xml:space="preserve"> </w:t>
      </w:r>
      <w:r>
        <w:rPr>
          <w:sz w:val="22"/>
          <w:szCs w:val="22"/>
        </w:rPr>
        <w:t>točk,</w:t>
      </w:r>
      <w:r>
        <w:rPr>
          <w:spacing w:val="-9"/>
          <w:sz w:val="22"/>
          <w:szCs w:val="22"/>
        </w:rPr>
        <w:t xml:space="preserve"> </w:t>
      </w:r>
      <w:r>
        <w:rPr>
          <w:sz w:val="22"/>
          <w:szCs w:val="22"/>
        </w:rPr>
        <w:t>od tega najmanj 15 točk iz znanstvene dejavnosti, najmanj 7,5 točk iz pedagoške dejavnosti in najmanj 7,5 točk iz strokovne dejavnosti.</w:t>
      </w:r>
    </w:p>
    <w:p w14:paraId="1C702026" w14:textId="77777777" w:rsidR="00F515CF" w:rsidRDefault="00F515CF">
      <w:pPr>
        <w:pStyle w:val="Odstavekseznama"/>
        <w:numPr>
          <w:ilvl w:val="0"/>
          <w:numId w:val="1"/>
        </w:numPr>
        <w:tabs>
          <w:tab w:val="left" w:pos="861"/>
        </w:tabs>
        <w:kinsoku w:val="0"/>
        <w:overflowPunct w:val="0"/>
        <w:spacing w:before="39" w:line="276" w:lineRule="auto"/>
        <w:ind w:right="136"/>
        <w:jc w:val="both"/>
        <w:rPr>
          <w:sz w:val="22"/>
          <w:szCs w:val="22"/>
        </w:rPr>
        <w:sectPr w:rsidR="00000000">
          <w:pgSz w:w="11910" w:h="16840"/>
          <w:pgMar w:top="1380" w:right="1275" w:bottom="880" w:left="1275" w:header="0" w:footer="689" w:gutter="0"/>
          <w:cols w:space="708"/>
          <w:noEndnote/>
        </w:sectPr>
      </w:pPr>
    </w:p>
    <w:p w14:paraId="148E1877" w14:textId="77777777" w:rsidR="00F515CF" w:rsidRDefault="00F515CF" w:rsidP="004D64A5">
      <w:pPr>
        <w:pStyle w:val="Odstavekseznama"/>
        <w:numPr>
          <w:ilvl w:val="0"/>
          <w:numId w:val="28"/>
        </w:numPr>
        <w:tabs>
          <w:tab w:val="left" w:pos="4651"/>
        </w:tabs>
        <w:kinsoku w:val="0"/>
        <w:overflowPunct w:val="0"/>
        <w:spacing w:before="37"/>
        <w:ind w:left="4651" w:hanging="329"/>
        <w:rPr>
          <w:b/>
          <w:bCs/>
          <w:spacing w:val="-4"/>
          <w:sz w:val="22"/>
          <w:szCs w:val="22"/>
        </w:rPr>
      </w:pPr>
      <w:r>
        <w:rPr>
          <w:b/>
          <w:bCs/>
          <w:spacing w:val="-4"/>
          <w:sz w:val="22"/>
          <w:szCs w:val="22"/>
        </w:rPr>
        <w:lastRenderedPageBreak/>
        <w:t>člen</w:t>
      </w:r>
    </w:p>
    <w:p w14:paraId="2A4D4BB9" w14:textId="77777777" w:rsidR="00F515CF" w:rsidRDefault="00F515CF">
      <w:pPr>
        <w:pStyle w:val="Telobesedila"/>
        <w:kinsoku w:val="0"/>
        <w:overflowPunct w:val="0"/>
        <w:spacing w:before="22"/>
        <w:ind w:left="1581"/>
        <w:jc w:val="both"/>
        <w:rPr>
          <w:b/>
          <w:bCs/>
          <w:spacing w:val="-2"/>
        </w:rPr>
      </w:pPr>
      <w:r>
        <w:rPr>
          <w:b/>
          <w:bCs/>
        </w:rPr>
        <w:t>(ponovna</w:t>
      </w:r>
      <w:r>
        <w:rPr>
          <w:b/>
          <w:bCs/>
          <w:spacing w:val="-8"/>
        </w:rPr>
        <w:t xml:space="preserve"> </w:t>
      </w:r>
      <w:r>
        <w:rPr>
          <w:b/>
          <w:bCs/>
        </w:rPr>
        <w:t>izvolitev</w:t>
      </w:r>
      <w:r>
        <w:rPr>
          <w:b/>
          <w:bCs/>
          <w:spacing w:val="-6"/>
        </w:rPr>
        <w:t xml:space="preserve"> </w:t>
      </w:r>
      <w:r>
        <w:rPr>
          <w:b/>
          <w:bCs/>
        </w:rPr>
        <w:t>v</w:t>
      </w:r>
      <w:r>
        <w:rPr>
          <w:b/>
          <w:bCs/>
          <w:spacing w:val="-4"/>
        </w:rPr>
        <w:t xml:space="preserve"> </w:t>
      </w:r>
      <w:r>
        <w:rPr>
          <w:b/>
          <w:bCs/>
        </w:rPr>
        <w:t>naziv</w:t>
      </w:r>
      <w:r>
        <w:rPr>
          <w:b/>
          <w:bCs/>
          <w:spacing w:val="-8"/>
        </w:rPr>
        <w:t xml:space="preserve"> </w:t>
      </w:r>
      <w:r>
        <w:rPr>
          <w:b/>
          <w:bCs/>
        </w:rPr>
        <w:t>izrednega</w:t>
      </w:r>
      <w:r>
        <w:rPr>
          <w:b/>
          <w:bCs/>
          <w:spacing w:val="-6"/>
        </w:rPr>
        <w:t xml:space="preserve"> </w:t>
      </w:r>
      <w:r>
        <w:rPr>
          <w:b/>
          <w:bCs/>
        </w:rPr>
        <w:t>profesorja</w:t>
      </w:r>
      <w:r>
        <w:rPr>
          <w:b/>
          <w:bCs/>
          <w:spacing w:val="-3"/>
        </w:rPr>
        <w:t xml:space="preserve"> </w:t>
      </w:r>
      <w:r>
        <w:rPr>
          <w:b/>
          <w:bCs/>
        </w:rPr>
        <w:t>–</w:t>
      </w:r>
      <w:r>
        <w:rPr>
          <w:b/>
          <w:bCs/>
          <w:spacing w:val="-4"/>
        </w:rPr>
        <w:t xml:space="preserve"> </w:t>
      </w:r>
      <w:r>
        <w:rPr>
          <w:b/>
          <w:bCs/>
        </w:rPr>
        <w:t>umetniški</w:t>
      </w:r>
      <w:r>
        <w:rPr>
          <w:b/>
          <w:bCs/>
          <w:spacing w:val="-6"/>
        </w:rPr>
        <w:t xml:space="preserve"> </w:t>
      </w:r>
      <w:r>
        <w:rPr>
          <w:b/>
          <w:bCs/>
          <w:spacing w:val="-2"/>
        </w:rPr>
        <w:t>kriteriji)</w:t>
      </w:r>
    </w:p>
    <w:p w14:paraId="75EAA0B5" w14:textId="35205DC2" w:rsidR="00F515CF" w:rsidRDefault="004D64A5" w:rsidP="004D64A5">
      <w:pPr>
        <w:pStyle w:val="Odstavekseznama"/>
        <w:tabs>
          <w:tab w:val="left" w:pos="861"/>
        </w:tabs>
        <w:kinsoku w:val="0"/>
        <w:overflowPunct w:val="0"/>
        <w:spacing w:before="41" w:line="276" w:lineRule="auto"/>
        <w:ind w:right="136" w:firstLine="0"/>
        <w:jc w:val="both"/>
        <w:rPr>
          <w:sz w:val="22"/>
          <w:szCs w:val="22"/>
        </w:rPr>
      </w:pPr>
      <w:r>
        <w:rPr>
          <w:sz w:val="22"/>
          <w:szCs w:val="22"/>
        </w:rPr>
        <w:t>/</w:t>
      </w:r>
    </w:p>
    <w:p w14:paraId="452433D1" w14:textId="77777777" w:rsidR="00F515CF" w:rsidRDefault="00F515CF">
      <w:pPr>
        <w:pStyle w:val="Telobesedila"/>
        <w:kinsoku w:val="0"/>
        <w:overflowPunct w:val="0"/>
        <w:spacing w:before="91"/>
        <w:ind w:left="0"/>
      </w:pPr>
    </w:p>
    <w:p w14:paraId="18E4C0B4" w14:textId="77777777" w:rsidR="00F515CF" w:rsidRDefault="00F515CF" w:rsidP="004D64A5">
      <w:pPr>
        <w:pStyle w:val="Odstavekseznama"/>
        <w:numPr>
          <w:ilvl w:val="0"/>
          <w:numId w:val="28"/>
        </w:numPr>
        <w:tabs>
          <w:tab w:val="left" w:pos="4651"/>
        </w:tabs>
        <w:kinsoku w:val="0"/>
        <w:overflowPunct w:val="0"/>
        <w:ind w:left="4651" w:hanging="329"/>
        <w:rPr>
          <w:b/>
          <w:bCs/>
          <w:spacing w:val="-4"/>
          <w:sz w:val="22"/>
          <w:szCs w:val="22"/>
        </w:rPr>
      </w:pPr>
      <w:r>
        <w:rPr>
          <w:b/>
          <w:bCs/>
          <w:spacing w:val="-4"/>
          <w:sz w:val="22"/>
          <w:szCs w:val="22"/>
        </w:rPr>
        <w:t>člen</w:t>
      </w:r>
    </w:p>
    <w:p w14:paraId="1AC182D3" w14:textId="77777777" w:rsidR="00F515CF" w:rsidRDefault="00F515CF">
      <w:pPr>
        <w:pStyle w:val="Telobesedila"/>
        <w:kinsoku w:val="0"/>
        <w:overflowPunct w:val="0"/>
        <w:spacing w:before="22"/>
        <w:ind w:left="2167"/>
        <w:rPr>
          <w:b/>
          <w:bCs/>
          <w:spacing w:val="-2"/>
        </w:rPr>
      </w:pPr>
      <w:r>
        <w:rPr>
          <w:b/>
          <w:bCs/>
        </w:rPr>
        <w:t>(ponovna</w:t>
      </w:r>
      <w:r>
        <w:rPr>
          <w:b/>
          <w:bCs/>
          <w:spacing w:val="-6"/>
        </w:rPr>
        <w:t xml:space="preserve"> </w:t>
      </w:r>
      <w:r>
        <w:rPr>
          <w:b/>
          <w:bCs/>
        </w:rPr>
        <w:t>izvolitev</w:t>
      </w:r>
      <w:r>
        <w:rPr>
          <w:b/>
          <w:bCs/>
          <w:spacing w:val="-6"/>
        </w:rPr>
        <w:t xml:space="preserve"> </w:t>
      </w:r>
      <w:r>
        <w:rPr>
          <w:b/>
          <w:bCs/>
        </w:rPr>
        <w:t>v</w:t>
      </w:r>
      <w:r>
        <w:rPr>
          <w:b/>
          <w:bCs/>
          <w:spacing w:val="-4"/>
        </w:rPr>
        <w:t xml:space="preserve"> </w:t>
      </w:r>
      <w:r>
        <w:rPr>
          <w:b/>
          <w:bCs/>
        </w:rPr>
        <w:t>naziv</w:t>
      </w:r>
      <w:r>
        <w:rPr>
          <w:b/>
          <w:bCs/>
          <w:spacing w:val="-8"/>
        </w:rPr>
        <w:t xml:space="preserve"> </w:t>
      </w:r>
      <w:r>
        <w:rPr>
          <w:b/>
          <w:bCs/>
        </w:rPr>
        <w:t>docent</w:t>
      </w:r>
      <w:r>
        <w:rPr>
          <w:b/>
          <w:bCs/>
          <w:spacing w:val="-2"/>
        </w:rPr>
        <w:t xml:space="preserve"> </w:t>
      </w:r>
      <w:r>
        <w:rPr>
          <w:b/>
          <w:bCs/>
        </w:rPr>
        <w:t>–</w:t>
      </w:r>
      <w:r>
        <w:rPr>
          <w:b/>
          <w:bCs/>
          <w:spacing w:val="-3"/>
        </w:rPr>
        <w:t xml:space="preserve"> </w:t>
      </w:r>
      <w:r>
        <w:rPr>
          <w:b/>
          <w:bCs/>
        </w:rPr>
        <w:t>znanstveni</w:t>
      </w:r>
      <w:r>
        <w:rPr>
          <w:b/>
          <w:bCs/>
          <w:spacing w:val="-6"/>
        </w:rPr>
        <w:t xml:space="preserve"> </w:t>
      </w:r>
      <w:r>
        <w:rPr>
          <w:b/>
          <w:bCs/>
          <w:spacing w:val="-2"/>
        </w:rPr>
        <w:t>kriteriji)</w:t>
      </w:r>
    </w:p>
    <w:p w14:paraId="0CC48C6E" w14:textId="77777777" w:rsidR="00F515CF" w:rsidRDefault="00F515CF">
      <w:pPr>
        <w:pStyle w:val="Telobesedila"/>
        <w:kinsoku w:val="0"/>
        <w:overflowPunct w:val="0"/>
        <w:spacing w:before="260"/>
        <w:rPr>
          <w:spacing w:val="-5"/>
        </w:rPr>
      </w:pPr>
      <w:r>
        <w:t>Za</w:t>
      </w:r>
      <w:r>
        <w:rPr>
          <w:spacing w:val="-1"/>
        </w:rPr>
        <w:t xml:space="preserve"> </w:t>
      </w:r>
      <w:r>
        <w:t>ponovno</w:t>
      </w:r>
      <w:r>
        <w:rPr>
          <w:spacing w:val="-2"/>
        </w:rPr>
        <w:t xml:space="preserve"> </w:t>
      </w:r>
      <w:r>
        <w:t>izvolitev</w:t>
      </w:r>
      <w:r>
        <w:rPr>
          <w:spacing w:val="1"/>
        </w:rPr>
        <w:t xml:space="preserve"> </w:t>
      </w:r>
      <w:r>
        <w:t>v</w:t>
      </w:r>
      <w:r>
        <w:rPr>
          <w:spacing w:val="-2"/>
        </w:rPr>
        <w:t xml:space="preserve"> </w:t>
      </w:r>
      <w:r>
        <w:t>naziv docenta</w:t>
      </w:r>
      <w:r>
        <w:rPr>
          <w:spacing w:val="-3"/>
        </w:rPr>
        <w:t xml:space="preserve"> </w:t>
      </w:r>
      <w:r>
        <w:t>mora</w:t>
      </w:r>
      <w:r>
        <w:rPr>
          <w:spacing w:val="-1"/>
        </w:rPr>
        <w:t xml:space="preserve"> </w:t>
      </w:r>
      <w:r>
        <w:t>kandidat</w:t>
      </w:r>
      <w:r>
        <w:rPr>
          <w:spacing w:val="-3"/>
        </w:rPr>
        <w:t xml:space="preserve"> </w:t>
      </w:r>
      <w:r>
        <w:t>v</w:t>
      </w:r>
      <w:r>
        <w:rPr>
          <w:spacing w:val="-1"/>
        </w:rPr>
        <w:t xml:space="preserve"> </w:t>
      </w:r>
      <w:r>
        <w:t>zadnjih</w:t>
      </w:r>
      <w:r>
        <w:rPr>
          <w:spacing w:val="-2"/>
        </w:rPr>
        <w:t xml:space="preserve"> </w:t>
      </w:r>
      <w:r>
        <w:t>petih</w:t>
      </w:r>
      <w:r>
        <w:rPr>
          <w:spacing w:val="-2"/>
        </w:rPr>
        <w:t xml:space="preserve"> </w:t>
      </w:r>
      <w:r>
        <w:t>letih</w:t>
      </w:r>
      <w:r>
        <w:rPr>
          <w:spacing w:val="-1"/>
        </w:rPr>
        <w:t xml:space="preserve"> </w:t>
      </w:r>
      <w:r>
        <w:t>od</w:t>
      </w:r>
      <w:r>
        <w:rPr>
          <w:spacing w:val="-4"/>
        </w:rPr>
        <w:t xml:space="preserve"> </w:t>
      </w:r>
      <w:r>
        <w:t>oddaje vloge za</w:t>
      </w:r>
      <w:r>
        <w:rPr>
          <w:spacing w:val="-1"/>
        </w:rPr>
        <w:t xml:space="preserve"> </w:t>
      </w:r>
      <w:r>
        <w:t>katero</w:t>
      </w:r>
      <w:r>
        <w:rPr>
          <w:spacing w:val="1"/>
        </w:rPr>
        <w:t xml:space="preserve"> </w:t>
      </w:r>
      <w:r>
        <w:rPr>
          <w:spacing w:val="-5"/>
        </w:rPr>
        <w:t>se</w:t>
      </w:r>
    </w:p>
    <w:p w14:paraId="6B4C1F24" w14:textId="77777777" w:rsidR="00F515CF" w:rsidRDefault="00F515CF">
      <w:pPr>
        <w:pStyle w:val="Telobesedila"/>
        <w:kinsoku w:val="0"/>
        <w:overflowPunct w:val="0"/>
        <w:spacing w:before="22"/>
        <w:rPr>
          <w:spacing w:val="-2"/>
        </w:rPr>
      </w:pPr>
      <w:r>
        <w:t>preverjajo</w:t>
      </w:r>
      <w:r>
        <w:rPr>
          <w:spacing w:val="-6"/>
        </w:rPr>
        <w:t xml:space="preserve"> </w:t>
      </w:r>
      <w:r>
        <w:t>ti</w:t>
      </w:r>
      <w:r>
        <w:rPr>
          <w:spacing w:val="-4"/>
        </w:rPr>
        <w:t xml:space="preserve"> </w:t>
      </w:r>
      <w:r>
        <w:t>kriteriji</w:t>
      </w:r>
      <w:r>
        <w:rPr>
          <w:spacing w:val="-5"/>
        </w:rPr>
        <w:t xml:space="preserve"> </w:t>
      </w:r>
      <w:r>
        <w:t>izpolnjevati</w:t>
      </w:r>
      <w:r>
        <w:rPr>
          <w:spacing w:val="-7"/>
        </w:rPr>
        <w:t xml:space="preserve"> </w:t>
      </w:r>
      <w:r>
        <w:t>naslednje</w:t>
      </w:r>
      <w:r>
        <w:rPr>
          <w:spacing w:val="-6"/>
        </w:rPr>
        <w:t xml:space="preserve"> </w:t>
      </w:r>
      <w:r>
        <w:t>količinske</w:t>
      </w:r>
      <w:r>
        <w:rPr>
          <w:spacing w:val="-4"/>
        </w:rPr>
        <w:t xml:space="preserve"> </w:t>
      </w:r>
      <w:r>
        <w:rPr>
          <w:spacing w:val="-2"/>
        </w:rPr>
        <w:t>pogoje:</w:t>
      </w:r>
    </w:p>
    <w:p w14:paraId="62539758" w14:textId="77777777" w:rsidR="00F515CF" w:rsidRDefault="00F515CF">
      <w:pPr>
        <w:pStyle w:val="Odstavekseznama"/>
        <w:numPr>
          <w:ilvl w:val="0"/>
          <w:numId w:val="18"/>
        </w:numPr>
        <w:tabs>
          <w:tab w:val="left" w:pos="861"/>
        </w:tabs>
        <w:kinsoku w:val="0"/>
        <w:overflowPunct w:val="0"/>
        <w:spacing w:before="183" w:line="273" w:lineRule="auto"/>
        <w:ind w:right="142"/>
        <w:jc w:val="both"/>
        <w:rPr>
          <w:sz w:val="22"/>
          <w:szCs w:val="22"/>
        </w:rPr>
      </w:pPr>
      <w:r>
        <w:rPr>
          <w:sz w:val="22"/>
          <w:szCs w:val="22"/>
        </w:rPr>
        <w:t>je objavil vsaj 2 znanstvena č</w:t>
      </w:r>
      <w:r>
        <w:rPr>
          <w:sz w:val="22"/>
          <w:szCs w:val="22"/>
        </w:rPr>
        <w:t>lanka (drugi znanstveni članki po tipologiji COBISS se ne upoštevajo), pri katerih je prvi ali vodilni avtor, od teh:</w:t>
      </w:r>
    </w:p>
    <w:p w14:paraId="3BE20122" w14:textId="77777777" w:rsidR="00F515CF" w:rsidRDefault="00F515CF">
      <w:pPr>
        <w:pStyle w:val="Odstavekseznama"/>
        <w:numPr>
          <w:ilvl w:val="1"/>
          <w:numId w:val="18"/>
        </w:numPr>
        <w:tabs>
          <w:tab w:val="left" w:pos="1579"/>
        </w:tabs>
        <w:kinsoku w:val="0"/>
        <w:overflowPunct w:val="0"/>
        <w:spacing w:before="4"/>
        <w:ind w:left="1579" w:hanging="358"/>
        <w:jc w:val="both"/>
        <w:rPr>
          <w:spacing w:val="-5"/>
          <w:sz w:val="22"/>
          <w:szCs w:val="22"/>
        </w:rPr>
      </w:pPr>
      <w:r>
        <w:rPr>
          <w:sz w:val="22"/>
          <w:szCs w:val="22"/>
        </w:rPr>
        <w:t>je</w:t>
      </w:r>
      <w:r>
        <w:rPr>
          <w:spacing w:val="12"/>
          <w:sz w:val="22"/>
          <w:szCs w:val="22"/>
        </w:rPr>
        <w:t xml:space="preserve"> </w:t>
      </w:r>
      <w:r>
        <w:rPr>
          <w:sz w:val="22"/>
          <w:szCs w:val="22"/>
        </w:rPr>
        <w:t>najmanj</w:t>
      </w:r>
      <w:r>
        <w:rPr>
          <w:spacing w:val="9"/>
          <w:sz w:val="22"/>
          <w:szCs w:val="22"/>
        </w:rPr>
        <w:t xml:space="preserve"> </w:t>
      </w:r>
      <w:r>
        <w:rPr>
          <w:sz w:val="22"/>
          <w:szCs w:val="22"/>
        </w:rPr>
        <w:t>1</w:t>
      </w:r>
      <w:r>
        <w:rPr>
          <w:spacing w:val="10"/>
          <w:sz w:val="22"/>
          <w:szCs w:val="22"/>
        </w:rPr>
        <w:t xml:space="preserve"> </w:t>
      </w:r>
      <w:r>
        <w:rPr>
          <w:sz w:val="22"/>
          <w:szCs w:val="22"/>
        </w:rPr>
        <w:t>znanstveni</w:t>
      </w:r>
      <w:r>
        <w:rPr>
          <w:spacing w:val="11"/>
          <w:sz w:val="22"/>
          <w:szCs w:val="22"/>
        </w:rPr>
        <w:t xml:space="preserve"> </w:t>
      </w:r>
      <w:r>
        <w:rPr>
          <w:sz w:val="22"/>
          <w:szCs w:val="22"/>
        </w:rPr>
        <w:t>članek</w:t>
      </w:r>
      <w:r>
        <w:rPr>
          <w:spacing w:val="10"/>
          <w:sz w:val="22"/>
          <w:szCs w:val="22"/>
        </w:rPr>
        <w:t xml:space="preserve"> </w:t>
      </w:r>
      <w:r>
        <w:rPr>
          <w:sz w:val="22"/>
          <w:szCs w:val="22"/>
        </w:rPr>
        <w:t>objavljen</w:t>
      </w:r>
      <w:r>
        <w:rPr>
          <w:spacing w:val="9"/>
          <w:sz w:val="22"/>
          <w:szCs w:val="22"/>
        </w:rPr>
        <w:t xml:space="preserve"> </w:t>
      </w:r>
      <w:r>
        <w:rPr>
          <w:sz w:val="22"/>
          <w:szCs w:val="22"/>
        </w:rPr>
        <w:t>v</w:t>
      </w:r>
      <w:r>
        <w:rPr>
          <w:spacing w:val="11"/>
          <w:sz w:val="22"/>
          <w:szCs w:val="22"/>
        </w:rPr>
        <w:t xml:space="preserve"> </w:t>
      </w:r>
      <w:r>
        <w:rPr>
          <w:sz w:val="22"/>
          <w:szCs w:val="22"/>
        </w:rPr>
        <w:t>reviji,</w:t>
      </w:r>
      <w:r>
        <w:rPr>
          <w:spacing w:val="11"/>
          <w:sz w:val="22"/>
          <w:szCs w:val="22"/>
        </w:rPr>
        <w:t xml:space="preserve"> </w:t>
      </w:r>
      <w:r>
        <w:rPr>
          <w:sz w:val="22"/>
          <w:szCs w:val="22"/>
        </w:rPr>
        <w:t>indeksirani</w:t>
      </w:r>
      <w:r>
        <w:rPr>
          <w:spacing w:val="9"/>
          <w:sz w:val="22"/>
          <w:szCs w:val="22"/>
        </w:rPr>
        <w:t xml:space="preserve"> </w:t>
      </w:r>
      <w:r>
        <w:rPr>
          <w:sz w:val="22"/>
          <w:szCs w:val="22"/>
        </w:rPr>
        <w:t>v</w:t>
      </w:r>
      <w:r>
        <w:rPr>
          <w:spacing w:val="14"/>
          <w:sz w:val="22"/>
          <w:szCs w:val="22"/>
        </w:rPr>
        <w:t xml:space="preserve"> </w:t>
      </w:r>
      <w:r>
        <w:rPr>
          <w:sz w:val="22"/>
          <w:szCs w:val="22"/>
        </w:rPr>
        <w:t>SSCI</w:t>
      </w:r>
      <w:r>
        <w:rPr>
          <w:spacing w:val="11"/>
          <w:sz w:val="22"/>
          <w:szCs w:val="22"/>
        </w:rPr>
        <w:t xml:space="preserve"> </w:t>
      </w:r>
      <w:r>
        <w:rPr>
          <w:sz w:val="22"/>
          <w:szCs w:val="22"/>
        </w:rPr>
        <w:t>ali</w:t>
      </w:r>
      <w:r>
        <w:rPr>
          <w:spacing w:val="8"/>
          <w:sz w:val="22"/>
          <w:szCs w:val="22"/>
        </w:rPr>
        <w:t xml:space="preserve"> </w:t>
      </w:r>
      <w:r>
        <w:rPr>
          <w:sz w:val="22"/>
          <w:szCs w:val="22"/>
        </w:rPr>
        <w:t>SCIE</w:t>
      </w:r>
      <w:r>
        <w:rPr>
          <w:spacing w:val="12"/>
          <w:sz w:val="22"/>
          <w:szCs w:val="22"/>
        </w:rPr>
        <w:t xml:space="preserve"> </w:t>
      </w:r>
      <w:r>
        <w:rPr>
          <w:sz w:val="22"/>
          <w:szCs w:val="22"/>
        </w:rPr>
        <w:t>z</w:t>
      </w:r>
      <w:r>
        <w:rPr>
          <w:spacing w:val="8"/>
          <w:sz w:val="22"/>
          <w:szCs w:val="22"/>
        </w:rPr>
        <w:t xml:space="preserve"> </w:t>
      </w:r>
      <w:r>
        <w:rPr>
          <w:sz w:val="22"/>
          <w:szCs w:val="22"/>
        </w:rPr>
        <w:t>IF&gt;O</w:t>
      </w:r>
      <w:r>
        <w:rPr>
          <w:spacing w:val="13"/>
          <w:sz w:val="22"/>
          <w:szCs w:val="22"/>
        </w:rPr>
        <w:t xml:space="preserve"> </w:t>
      </w:r>
      <w:r>
        <w:rPr>
          <w:spacing w:val="-5"/>
          <w:sz w:val="22"/>
          <w:szCs w:val="22"/>
        </w:rPr>
        <w:t>ali</w:t>
      </w:r>
    </w:p>
    <w:p w14:paraId="685239FC" w14:textId="77777777" w:rsidR="00F515CF" w:rsidRDefault="00F515CF">
      <w:pPr>
        <w:pStyle w:val="Telobesedila"/>
        <w:kinsoku w:val="0"/>
        <w:overflowPunct w:val="0"/>
        <w:ind w:left="1581"/>
        <w:jc w:val="both"/>
        <w:rPr>
          <w:spacing w:val="-2"/>
        </w:rPr>
      </w:pPr>
      <w:r>
        <w:t>AHCI</w:t>
      </w:r>
      <w:r>
        <w:rPr>
          <w:spacing w:val="-5"/>
        </w:rPr>
        <w:t xml:space="preserve"> </w:t>
      </w:r>
      <w:r>
        <w:t>ali</w:t>
      </w:r>
      <w:r>
        <w:rPr>
          <w:spacing w:val="-5"/>
        </w:rPr>
        <w:t xml:space="preserve"> </w:t>
      </w:r>
      <w:r>
        <w:t>Scopus</w:t>
      </w:r>
      <w:r>
        <w:rPr>
          <w:spacing w:val="-4"/>
        </w:rPr>
        <w:t xml:space="preserve"> </w:t>
      </w:r>
      <w:r>
        <w:t>(za</w:t>
      </w:r>
      <w:r>
        <w:rPr>
          <w:spacing w:val="-7"/>
        </w:rPr>
        <w:t xml:space="preserve"> </w:t>
      </w:r>
      <w:r>
        <w:t>habilitacijska</w:t>
      </w:r>
      <w:r>
        <w:rPr>
          <w:spacing w:val="-5"/>
        </w:rPr>
        <w:t xml:space="preserve"> </w:t>
      </w:r>
      <w:r>
        <w:t>področja</w:t>
      </w:r>
      <w:r>
        <w:rPr>
          <w:spacing w:val="-4"/>
        </w:rPr>
        <w:t xml:space="preserve"> </w:t>
      </w:r>
      <w:r>
        <w:t>družboslovja</w:t>
      </w:r>
      <w:r>
        <w:rPr>
          <w:spacing w:val="-4"/>
        </w:rPr>
        <w:t xml:space="preserve"> </w:t>
      </w:r>
      <w:r>
        <w:t>in</w:t>
      </w:r>
      <w:r>
        <w:rPr>
          <w:spacing w:val="-5"/>
        </w:rPr>
        <w:t xml:space="preserve"> </w:t>
      </w:r>
      <w:r>
        <w:rPr>
          <w:spacing w:val="-2"/>
        </w:rPr>
        <w:t>humanistike);</w:t>
      </w:r>
    </w:p>
    <w:p w14:paraId="35876113" w14:textId="77777777" w:rsidR="00F515CF" w:rsidRDefault="00F515CF">
      <w:pPr>
        <w:pStyle w:val="Odstavekseznama"/>
        <w:numPr>
          <w:ilvl w:val="1"/>
          <w:numId w:val="18"/>
        </w:numPr>
        <w:tabs>
          <w:tab w:val="left" w:pos="1580"/>
        </w:tabs>
        <w:kinsoku w:val="0"/>
        <w:overflowPunct w:val="0"/>
        <w:spacing w:before="39"/>
        <w:ind w:left="1580" w:hanging="359"/>
        <w:jc w:val="both"/>
        <w:rPr>
          <w:spacing w:val="-2"/>
          <w:sz w:val="22"/>
          <w:szCs w:val="22"/>
        </w:rPr>
      </w:pPr>
      <w:r>
        <w:rPr>
          <w:sz w:val="22"/>
          <w:szCs w:val="22"/>
        </w:rPr>
        <w:t>lahko</w:t>
      </w:r>
      <w:r>
        <w:rPr>
          <w:spacing w:val="-3"/>
          <w:sz w:val="22"/>
          <w:szCs w:val="22"/>
        </w:rPr>
        <w:t xml:space="preserve"> </w:t>
      </w:r>
      <w:r>
        <w:rPr>
          <w:sz w:val="22"/>
          <w:szCs w:val="22"/>
        </w:rPr>
        <w:t>preostali</w:t>
      </w:r>
      <w:r>
        <w:rPr>
          <w:spacing w:val="-5"/>
          <w:sz w:val="22"/>
          <w:szCs w:val="22"/>
        </w:rPr>
        <w:t xml:space="preserve"> </w:t>
      </w:r>
      <w:r>
        <w:rPr>
          <w:sz w:val="22"/>
          <w:szCs w:val="22"/>
        </w:rPr>
        <w:t>1</w:t>
      </w:r>
      <w:r>
        <w:rPr>
          <w:spacing w:val="-5"/>
          <w:sz w:val="22"/>
          <w:szCs w:val="22"/>
        </w:rPr>
        <w:t xml:space="preserve"> </w:t>
      </w:r>
      <w:r>
        <w:rPr>
          <w:sz w:val="22"/>
          <w:szCs w:val="22"/>
        </w:rPr>
        <w:t>znanstveni</w:t>
      </w:r>
      <w:r>
        <w:rPr>
          <w:spacing w:val="-5"/>
          <w:sz w:val="22"/>
          <w:szCs w:val="22"/>
        </w:rPr>
        <w:t xml:space="preserve"> </w:t>
      </w:r>
      <w:r>
        <w:rPr>
          <w:sz w:val="22"/>
          <w:szCs w:val="22"/>
        </w:rPr>
        <w:t>članek</w:t>
      </w:r>
      <w:r>
        <w:rPr>
          <w:spacing w:val="-3"/>
          <w:sz w:val="22"/>
          <w:szCs w:val="22"/>
        </w:rPr>
        <w:t xml:space="preserve"> </w:t>
      </w:r>
      <w:r>
        <w:rPr>
          <w:spacing w:val="-2"/>
          <w:sz w:val="22"/>
          <w:szCs w:val="22"/>
        </w:rPr>
        <w:t>nadomesti:</w:t>
      </w:r>
    </w:p>
    <w:p w14:paraId="25A3D84A" w14:textId="77777777" w:rsidR="00F515CF" w:rsidRDefault="00F515CF">
      <w:pPr>
        <w:pStyle w:val="Odstavekseznama"/>
        <w:numPr>
          <w:ilvl w:val="2"/>
          <w:numId w:val="18"/>
        </w:numPr>
        <w:tabs>
          <w:tab w:val="left" w:pos="2481"/>
        </w:tabs>
        <w:kinsoku w:val="0"/>
        <w:overflowPunct w:val="0"/>
        <w:spacing w:before="41" w:line="276" w:lineRule="auto"/>
        <w:ind w:right="140"/>
        <w:jc w:val="both"/>
        <w:rPr>
          <w:spacing w:val="-2"/>
          <w:sz w:val="22"/>
          <w:szCs w:val="22"/>
        </w:rPr>
      </w:pPr>
      <w:r>
        <w:rPr>
          <w:sz w:val="22"/>
          <w:szCs w:val="22"/>
        </w:rPr>
        <w:t xml:space="preserve">z znanstvenim člankom, objavljenim v revijah, ki so po kakovosti in mednarodni odmevnosti primerljive z naštetimi revijami; seznam ustreznih baz, v katerih so revije indeksirane, sprejme Senat UM na predlog senatov članic in po predhodnem mnenju Habilitacijske komisije Senata Univerze v </w:t>
      </w:r>
      <w:r>
        <w:rPr>
          <w:spacing w:val="-2"/>
          <w:sz w:val="22"/>
          <w:szCs w:val="22"/>
        </w:rPr>
        <w:t>Mariboru;</w:t>
      </w:r>
    </w:p>
    <w:p w14:paraId="19AD662D" w14:textId="77777777" w:rsidR="00F515CF" w:rsidRDefault="00F515CF">
      <w:pPr>
        <w:pStyle w:val="Odstavekseznama"/>
        <w:numPr>
          <w:ilvl w:val="2"/>
          <w:numId w:val="18"/>
        </w:numPr>
        <w:tabs>
          <w:tab w:val="left" w:pos="2481"/>
        </w:tabs>
        <w:kinsoku w:val="0"/>
        <w:overflowPunct w:val="0"/>
        <w:spacing w:line="276" w:lineRule="auto"/>
        <w:ind w:right="137"/>
        <w:jc w:val="both"/>
        <w:rPr>
          <w:sz w:val="22"/>
          <w:szCs w:val="22"/>
        </w:rPr>
      </w:pPr>
      <w:r>
        <w:rPr>
          <w:sz w:val="22"/>
          <w:szCs w:val="22"/>
        </w:rPr>
        <w:t>z znanstveno monografijo ali delom znanstvene monografije, izdane pri založbi</w:t>
      </w:r>
      <w:r>
        <w:rPr>
          <w:spacing w:val="-2"/>
          <w:sz w:val="22"/>
          <w:szCs w:val="22"/>
        </w:rPr>
        <w:t xml:space="preserve"> </w:t>
      </w:r>
      <w:r>
        <w:rPr>
          <w:sz w:val="22"/>
          <w:szCs w:val="22"/>
        </w:rPr>
        <w:t>s</w:t>
      </w:r>
      <w:r>
        <w:rPr>
          <w:spacing w:val="-2"/>
          <w:sz w:val="22"/>
          <w:szCs w:val="22"/>
        </w:rPr>
        <w:t xml:space="preserve"> </w:t>
      </w:r>
      <w:r>
        <w:rPr>
          <w:sz w:val="22"/>
          <w:szCs w:val="22"/>
        </w:rPr>
        <w:t>seznama</w:t>
      </w:r>
      <w:r>
        <w:rPr>
          <w:spacing w:val="-5"/>
          <w:sz w:val="22"/>
          <w:szCs w:val="22"/>
        </w:rPr>
        <w:t xml:space="preserve"> </w:t>
      </w:r>
      <w:r>
        <w:rPr>
          <w:sz w:val="22"/>
          <w:szCs w:val="22"/>
        </w:rPr>
        <w:t>založb,</w:t>
      </w:r>
      <w:r>
        <w:rPr>
          <w:spacing w:val="-4"/>
          <w:sz w:val="22"/>
          <w:szCs w:val="22"/>
        </w:rPr>
        <w:t xml:space="preserve"> </w:t>
      </w:r>
      <w:r>
        <w:rPr>
          <w:sz w:val="22"/>
          <w:szCs w:val="22"/>
        </w:rPr>
        <w:t>ki</w:t>
      </w:r>
      <w:r>
        <w:rPr>
          <w:spacing w:val="-5"/>
          <w:sz w:val="22"/>
          <w:szCs w:val="22"/>
        </w:rPr>
        <w:t xml:space="preserve"> </w:t>
      </w:r>
      <w:r>
        <w:rPr>
          <w:sz w:val="22"/>
          <w:szCs w:val="22"/>
        </w:rPr>
        <w:t>ga</w:t>
      </w:r>
      <w:r>
        <w:rPr>
          <w:spacing w:val="-2"/>
          <w:sz w:val="22"/>
          <w:szCs w:val="22"/>
        </w:rPr>
        <w:t xml:space="preserve"> </w:t>
      </w:r>
      <w:r>
        <w:rPr>
          <w:sz w:val="22"/>
          <w:szCs w:val="22"/>
        </w:rPr>
        <w:t>na</w:t>
      </w:r>
      <w:r>
        <w:rPr>
          <w:spacing w:val="-2"/>
          <w:sz w:val="22"/>
          <w:szCs w:val="22"/>
        </w:rPr>
        <w:t xml:space="preserve"> </w:t>
      </w:r>
      <w:r>
        <w:rPr>
          <w:sz w:val="22"/>
          <w:szCs w:val="22"/>
        </w:rPr>
        <w:t>predlog</w:t>
      </w:r>
      <w:r>
        <w:rPr>
          <w:spacing w:val="-3"/>
          <w:sz w:val="22"/>
          <w:szCs w:val="22"/>
        </w:rPr>
        <w:t xml:space="preserve"> </w:t>
      </w:r>
      <w:r>
        <w:rPr>
          <w:sz w:val="22"/>
          <w:szCs w:val="22"/>
        </w:rPr>
        <w:t>senatov</w:t>
      </w:r>
      <w:r>
        <w:rPr>
          <w:spacing w:val="-4"/>
          <w:sz w:val="22"/>
          <w:szCs w:val="22"/>
        </w:rPr>
        <w:t xml:space="preserve"> </w:t>
      </w:r>
      <w:r>
        <w:rPr>
          <w:sz w:val="22"/>
          <w:szCs w:val="22"/>
        </w:rPr>
        <w:t>članic</w:t>
      </w:r>
      <w:r>
        <w:rPr>
          <w:spacing w:val="-2"/>
          <w:sz w:val="22"/>
          <w:szCs w:val="22"/>
        </w:rPr>
        <w:t xml:space="preserve"> </w:t>
      </w:r>
      <w:r>
        <w:rPr>
          <w:sz w:val="22"/>
          <w:szCs w:val="22"/>
        </w:rPr>
        <w:t>sprejme</w:t>
      </w:r>
      <w:r>
        <w:rPr>
          <w:spacing w:val="-4"/>
          <w:sz w:val="22"/>
          <w:szCs w:val="22"/>
        </w:rPr>
        <w:t xml:space="preserve"> </w:t>
      </w:r>
      <w:r>
        <w:rPr>
          <w:sz w:val="22"/>
          <w:szCs w:val="22"/>
        </w:rPr>
        <w:t>Senat</w:t>
      </w:r>
      <w:r>
        <w:rPr>
          <w:spacing w:val="-5"/>
          <w:sz w:val="22"/>
          <w:szCs w:val="22"/>
        </w:rPr>
        <w:t xml:space="preserve"> </w:t>
      </w:r>
      <w:r>
        <w:rPr>
          <w:sz w:val="22"/>
          <w:szCs w:val="22"/>
        </w:rPr>
        <w:t>UM po predhodnem mnenju Habilitacijske komisije Senata UM, ali podeljenim patentom</w:t>
      </w:r>
      <w:r>
        <w:rPr>
          <w:spacing w:val="-7"/>
          <w:sz w:val="22"/>
          <w:szCs w:val="22"/>
        </w:rPr>
        <w:t xml:space="preserve"> </w:t>
      </w:r>
      <w:r>
        <w:rPr>
          <w:sz w:val="22"/>
          <w:szCs w:val="22"/>
        </w:rPr>
        <w:t>s</w:t>
      </w:r>
      <w:r>
        <w:rPr>
          <w:spacing w:val="-8"/>
          <w:sz w:val="22"/>
          <w:szCs w:val="22"/>
        </w:rPr>
        <w:t xml:space="preserve"> </w:t>
      </w:r>
      <w:r>
        <w:rPr>
          <w:sz w:val="22"/>
          <w:szCs w:val="22"/>
        </w:rPr>
        <w:t>predhodnim</w:t>
      </w:r>
      <w:r>
        <w:rPr>
          <w:spacing w:val="-7"/>
          <w:sz w:val="22"/>
          <w:szCs w:val="22"/>
        </w:rPr>
        <w:t xml:space="preserve"> </w:t>
      </w:r>
      <w:r>
        <w:rPr>
          <w:sz w:val="22"/>
          <w:szCs w:val="22"/>
        </w:rPr>
        <w:t>preizkusom;</w:t>
      </w:r>
      <w:r>
        <w:rPr>
          <w:spacing w:val="-7"/>
          <w:sz w:val="22"/>
          <w:szCs w:val="22"/>
        </w:rPr>
        <w:t xml:space="preserve"> </w:t>
      </w:r>
      <w:r>
        <w:rPr>
          <w:sz w:val="22"/>
          <w:szCs w:val="22"/>
        </w:rPr>
        <w:t>pri</w:t>
      </w:r>
      <w:r>
        <w:rPr>
          <w:spacing w:val="-8"/>
          <w:sz w:val="22"/>
          <w:szCs w:val="22"/>
        </w:rPr>
        <w:t xml:space="preserve"> </w:t>
      </w:r>
      <w:r>
        <w:rPr>
          <w:sz w:val="22"/>
          <w:szCs w:val="22"/>
        </w:rPr>
        <w:t>tem</w:t>
      </w:r>
      <w:r>
        <w:rPr>
          <w:spacing w:val="-9"/>
          <w:sz w:val="22"/>
          <w:szCs w:val="22"/>
        </w:rPr>
        <w:t xml:space="preserve"> </w:t>
      </w:r>
      <w:r>
        <w:rPr>
          <w:sz w:val="22"/>
          <w:szCs w:val="22"/>
        </w:rPr>
        <w:t>vsaka</w:t>
      </w:r>
      <w:r>
        <w:rPr>
          <w:spacing w:val="-8"/>
          <w:sz w:val="22"/>
          <w:szCs w:val="22"/>
        </w:rPr>
        <w:t xml:space="preserve"> </w:t>
      </w:r>
      <w:r>
        <w:rPr>
          <w:sz w:val="22"/>
          <w:szCs w:val="22"/>
        </w:rPr>
        <w:t>znanstvena</w:t>
      </w:r>
      <w:r>
        <w:rPr>
          <w:spacing w:val="-10"/>
          <w:sz w:val="22"/>
          <w:szCs w:val="22"/>
        </w:rPr>
        <w:t xml:space="preserve"> </w:t>
      </w:r>
      <w:r>
        <w:rPr>
          <w:sz w:val="22"/>
          <w:szCs w:val="22"/>
        </w:rPr>
        <w:t>monografija nadomešča</w:t>
      </w:r>
      <w:r>
        <w:rPr>
          <w:spacing w:val="-12"/>
          <w:sz w:val="22"/>
          <w:szCs w:val="22"/>
        </w:rPr>
        <w:t xml:space="preserve"> </w:t>
      </w:r>
      <w:r>
        <w:rPr>
          <w:sz w:val="22"/>
          <w:szCs w:val="22"/>
        </w:rPr>
        <w:t>2</w:t>
      </w:r>
      <w:r>
        <w:rPr>
          <w:spacing w:val="-10"/>
          <w:sz w:val="22"/>
          <w:szCs w:val="22"/>
        </w:rPr>
        <w:t xml:space="preserve"> </w:t>
      </w:r>
      <w:r>
        <w:rPr>
          <w:sz w:val="22"/>
          <w:szCs w:val="22"/>
        </w:rPr>
        <w:t>članka,</w:t>
      </w:r>
      <w:r>
        <w:rPr>
          <w:spacing w:val="-11"/>
          <w:sz w:val="22"/>
          <w:szCs w:val="22"/>
        </w:rPr>
        <w:t xml:space="preserve"> </w:t>
      </w:r>
      <w:r>
        <w:rPr>
          <w:sz w:val="22"/>
          <w:szCs w:val="22"/>
        </w:rPr>
        <w:t>vsak</w:t>
      </w:r>
      <w:r>
        <w:rPr>
          <w:spacing w:val="-11"/>
          <w:sz w:val="22"/>
          <w:szCs w:val="22"/>
        </w:rPr>
        <w:t xml:space="preserve"> </w:t>
      </w:r>
      <w:r>
        <w:rPr>
          <w:sz w:val="22"/>
          <w:szCs w:val="22"/>
        </w:rPr>
        <w:t>del</w:t>
      </w:r>
      <w:r>
        <w:rPr>
          <w:spacing w:val="-10"/>
          <w:sz w:val="22"/>
          <w:szCs w:val="22"/>
        </w:rPr>
        <w:t xml:space="preserve"> </w:t>
      </w:r>
      <w:r>
        <w:rPr>
          <w:sz w:val="22"/>
          <w:szCs w:val="22"/>
        </w:rPr>
        <w:t>znanstvene</w:t>
      </w:r>
      <w:r>
        <w:rPr>
          <w:spacing w:val="-11"/>
          <w:sz w:val="22"/>
          <w:szCs w:val="22"/>
        </w:rPr>
        <w:t xml:space="preserve"> </w:t>
      </w:r>
      <w:r>
        <w:rPr>
          <w:sz w:val="22"/>
          <w:szCs w:val="22"/>
        </w:rPr>
        <w:t>monografije</w:t>
      </w:r>
      <w:r>
        <w:rPr>
          <w:spacing w:val="-11"/>
          <w:sz w:val="22"/>
          <w:szCs w:val="22"/>
        </w:rPr>
        <w:t xml:space="preserve"> </w:t>
      </w:r>
      <w:r>
        <w:rPr>
          <w:sz w:val="22"/>
          <w:szCs w:val="22"/>
        </w:rPr>
        <w:t>pa</w:t>
      </w:r>
      <w:r>
        <w:rPr>
          <w:spacing w:val="-10"/>
          <w:sz w:val="22"/>
          <w:szCs w:val="22"/>
        </w:rPr>
        <w:t xml:space="preserve"> </w:t>
      </w:r>
      <w:r>
        <w:rPr>
          <w:sz w:val="22"/>
          <w:szCs w:val="22"/>
        </w:rPr>
        <w:t>1</w:t>
      </w:r>
      <w:r>
        <w:rPr>
          <w:spacing w:val="-10"/>
          <w:sz w:val="22"/>
          <w:szCs w:val="22"/>
        </w:rPr>
        <w:t xml:space="preserve"> </w:t>
      </w:r>
      <w:r>
        <w:rPr>
          <w:sz w:val="22"/>
          <w:szCs w:val="22"/>
        </w:rPr>
        <w:t>članek;</w:t>
      </w:r>
      <w:r>
        <w:rPr>
          <w:spacing w:val="-11"/>
          <w:sz w:val="22"/>
          <w:szCs w:val="22"/>
        </w:rPr>
        <w:t xml:space="preserve"> </w:t>
      </w:r>
      <w:r>
        <w:rPr>
          <w:sz w:val="22"/>
          <w:szCs w:val="22"/>
        </w:rPr>
        <w:t>enega</w:t>
      </w:r>
      <w:r>
        <w:rPr>
          <w:spacing w:val="-12"/>
          <w:sz w:val="22"/>
          <w:szCs w:val="22"/>
        </w:rPr>
        <w:t xml:space="preserve"> </w:t>
      </w:r>
      <w:r>
        <w:rPr>
          <w:sz w:val="22"/>
          <w:szCs w:val="22"/>
        </w:rPr>
        <w:t>od č</w:t>
      </w:r>
      <w:r>
        <w:rPr>
          <w:sz w:val="22"/>
          <w:szCs w:val="22"/>
        </w:rPr>
        <w:t>lankov, ki jih kandidat lahko nadomešča, lahko nadomesti s podeljenim patentom s predhodnim preizkusom;</w:t>
      </w:r>
    </w:p>
    <w:p w14:paraId="2C359747" w14:textId="77777777" w:rsidR="00F515CF" w:rsidRDefault="00F515CF">
      <w:pPr>
        <w:pStyle w:val="Odstavekseznama"/>
        <w:numPr>
          <w:ilvl w:val="0"/>
          <w:numId w:val="18"/>
        </w:numPr>
        <w:tabs>
          <w:tab w:val="left" w:pos="861"/>
        </w:tabs>
        <w:kinsoku w:val="0"/>
        <w:overflowPunct w:val="0"/>
        <w:spacing w:line="276" w:lineRule="auto"/>
        <w:ind w:right="140"/>
        <w:jc w:val="both"/>
        <w:rPr>
          <w:sz w:val="22"/>
          <w:szCs w:val="22"/>
        </w:rPr>
      </w:pPr>
      <w:r>
        <w:rPr>
          <w:sz w:val="22"/>
          <w:szCs w:val="22"/>
        </w:rPr>
        <w:t>je pri ocenjevanju znanstvene in strokovne dejavnosti dosegel najmanj 15 točk, od tega najmanj</w:t>
      </w:r>
      <w:r>
        <w:rPr>
          <w:spacing w:val="-13"/>
          <w:sz w:val="22"/>
          <w:szCs w:val="22"/>
        </w:rPr>
        <w:t xml:space="preserve"> </w:t>
      </w:r>
      <w:r>
        <w:rPr>
          <w:sz w:val="22"/>
          <w:szCs w:val="22"/>
        </w:rPr>
        <w:t>7,5</w:t>
      </w:r>
      <w:r>
        <w:rPr>
          <w:spacing w:val="-12"/>
          <w:sz w:val="22"/>
          <w:szCs w:val="22"/>
        </w:rPr>
        <w:t xml:space="preserve"> </w:t>
      </w:r>
      <w:r>
        <w:rPr>
          <w:sz w:val="22"/>
          <w:szCs w:val="22"/>
        </w:rPr>
        <w:t>točk</w:t>
      </w:r>
      <w:r>
        <w:rPr>
          <w:spacing w:val="-13"/>
          <w:sz w:val="22"/>
          <w:szCs w:val="22"/>
        </w:rPr>
        <w:t xml:space="preserve"> </w:t>
      </w:r>
      <w:r>
        <w:rPr>
          <w:sz w:val="22"/>
          <w:szCs w:val="22"/>
        </w:rPr>
        <w:t>iz</w:t>
      </w:r>
      <w:r>
        <w:rPr>
          <w:spacing w:val="-12"/>
          <w:sz w:val="22"/>
          <w:szCs w:val="22"/>
        </w:rPr>
        <w:t xml:space="preserve"> </w:t>
      </w:r>
      <w:r>
        <w:rPr>
          <w:sz w:val="22"/>
          <w:szCs w:val="22"/>
        </w:rPr>
        <w:t>znanstvene</w:t>
      </w:r>
      <w:r>
        <w:rPr>
          <w:spacing w:val="-13"/>
          <w:sz w:val="22"/>
          <w:szCs w:val="22"/>
        </w:rPr>
        <w:t xml:space="preserve"> </w:t>
      </w:r>
      <w:r>
        <w:rPr>
          <w:sz w:val="22"/>
          <w:szCs w:val="22"/>
        </w:rPr>
        <w:t>dejavnosti,</w:t>
      </w:r>
      <w:r>
        <w:rPr>
          <w:spacing w:val="-12"/>
          <w:sz w:val="22"/>
          <w:szCs w:val="22"/>
        </w:rPr>
        <w:t xml:space="preserve"> </w:t>
      </w:r>
      <w:r>
        <w:rPr>
          <w:sz w:val="22"/>
          <w:szCs w:val="22"/>
        </w:rPr>
        <w:t>najmanj</w:t>
      </w:r>
      <w:r>
        <w:rPr>
          <w:spacing w:val="-13"/>
          <w:sz w:val="22"/>
          <w:szCs w:val="22"/>
        </w:rPr>
        <w:t xml:space="preserve"> </w:t>
      </w:r>
      <w:r>
        <w:rPr>
          <w:sz w:val="22"/>
          <w:szCs w:val="22"/>
        </w:rPr>
        <w:t>3,75</w:t>
      </w:r>
      <w:r>
        <w:rPr>
          <w:spacing w:val="-12"/>
          <w:sz w:val="22"/>
          <w:szCs w:val="22"/>
        </w:rPr>
        <w:t xml:space="preserve"> </w:t>
      </w:r>
      <w:r>
        <w:rPr>
          <w:sz w:val="22"/>
          <w:szCs w:val="22"/>
        </w:rPr>
        <w:t>točk</w:t>
      </w:r>
      <w:r>
        <w:rPr>
          <w:spacing w:val="-12"/>
          <w:sz w:val="22"/>
          <w:szCs w:val="22"/>
        </w:rPr>
        <w:t xml:space="preserve"> </w:t>
      </w:r>
      <w:r>
        <w:rPr>
          <w:sz w:val="22"/>
          <w:szCs w:val="22"/>
        </w:rPr>
        <w:t>iz</w:t>
      </w:r>
      <w:r>
        <w:rPr>
          <w:spacing w:val="-13"/>
          <w:sz w:val="22"/>
          <w:szCs w:val="22"/>
        </w:rPr>
        <w:t xml:space="preserve"> </w:t>
      </w:r>
      <w:r>
        <w:rPr>
          <w:sz w:val="22"/>
          <w:szCs w:val="22"/>
        </w:rPr>
        <w:t>strokovne</w:t>
      </w:r>
      <w:r>
        <w:rPr>
          <w:spacing w:val="-12"/>
          <w:sz w:val="22"/>
          <w:szCs w:val="22"/>
        </w:rPr>
        <w:t xml:space="preserve"> </w:t>
      </w:r>
      <w:r>
        <w:rPr>
          <w:sz w:val="22"/>
          <w:szCs w:val="22"/>
        </w:rPr>
        <w:t>dejavnosti</w:t>
      </w:r>
      <w:r>
        <w:rPr>
          <w:spacing w:val="-13"/>
          <w:sz w:val="22"/>
          <w:szCs w:val="22"/>
        </w:rPr>
        <w:t xml:space="preserve"> </w:t>
      </w:r>
      <w:r>
        <w:rPr>
          <w:sz w:val="22"/>
          <w:szCs w:val="22"/>
        </w:rPr>
        <w:t>in</w:t>
      </w:r>
      <w:r>
        <w:rPr>
          <w:spacing w:val="-12"/>
          <w:sz w:val="22"/>
          <w:szCs w:val="22"/>
        </w:rPr>
        <w:t xml:space="preserve"> </w:t>
      </w:r>
      <w:r>
        <w:rPr>
          <w:sz w:val="22"/>
          <w:szCs w:val="22"/>
        </w:rPr>
        <w:t>najmanj 3,75 točk iz pedagoške dejavnosti.</w:t>
      </w:r>
    </w:p>
    <w:p w14:paraId="1EF94AD9" w14:textId="77777777" w:rsidR="00F515CF" w:rsidRDefault="00F515CF">
      <w:pPr>
        <w:pStyle w:val="Telobesedila"/>
        <w:kinsoku w:val="0"/>
        <w:overflowPunct w:val="0"/>
        <w:spacing w:before="91"/>
        <w:ind w:left="0"/>
      </w:pPr>
    </w:p>
    <w:p w14:paraId="5CB92851" w14:textId="77777777" w:rsidR="00F515CF" w:rsidRDefault="00F515CF" w:rsidP="004D64A5">
      <w:pPr>
        <w:pStyle w:val="Odstavekseznama"/>
        <w:numPr>
          <w:ilvl w:val="0"/>
          <w:numId w:val="28"/>
        </w:numPr>
        <w:tabs>
          <w:tab w:val="left" w:pos="4651"/>
        </w:tabs>
        <w:kinsoku w:val="0"/>
        <w:overflowPunct w:val="0"/>
        <w:ind w:left="4651" w:hanging="329"/>
        <w:rPr>
          <w:b/>
          <w:bCs/>
          <w:spacing w:val="-4"/>
          <w:sz w:val="22"/>
          <w:szCs w:val="22"/>
        </w:rPr>
      </w:pPr>
      <w:r>
        <w:rPr>
          <w:b/>
          <w:bCs/>
          <w:spacing w:val="-4"/>
          <w:sz w:val="22"/>
          <w:szCs w:val="22"/>
        </w:rPr>
        <w:t>člen</w:t>
      </w:r>
    </w:p>
    <w:p w14:paraId="464CA230" w14:textId="77777777" w:rsidR="00F515CF" w:rsidRDefault="00F515CF">
      <w:pPr>
        <w:pStyle w:val="Telobesedila"/>
        <w:kinsoku w:val="0"/>
        <w:overflowPunct w:val="0"/>
        <w:spacing w:before="23"/>
        <w:ind w:left="2205"/>
        <w:rPr>
          <w:b/>
          <w:bCs/>
          <w:spacing w:val="-2"/>
        </w:rPr>
      </w:pPr>
      <w:r>
        <w:rPr>
          <w:b/>
          <w:bCs/>
        </w:rPr>
        <w:t>(ponovna</w:t>
      </w:r>
      <w:r>
        <w:rPr>
          <w:b/>
          <w:bCs/>
          <w:spacing w:val="-5"/>
        </w:rPr>
        <w:t xml:space="preserve"> </w:t>
      </w:r>
      <w:r>
        <w:rPr>
          <w:b/>
          <w:bCs/>
        </w:rPr>
        <w:t>izvolitev</w:t>
      </w:r>
      <w:r>
        <w:rPr>
          <w:b/>
          <w:bCs/>
          <w:spacing w:val="-6"/>
        </w:rPr>
        <w:t xml:space="preserve"> </w:t>
      </w:r>
      <w:r>
        <w:rPr>
          <w:b/>
          <w:bCs/>
        </w:rPr>
        <w:t>v</w:t>
      </w:r>
      <w:r>
        <w:rPr>
          <w:b/>
          <w:bCs/>
          <w:spacing w:val="-3"/>
        </w:rPr>
        <w:t xml:space="preserve"> </w:t>
      </w:r>
      <w:r>
        <w:rPr>
          <w:b/>
          <w:bCs/>
        </w:rPr>
        <w:t>naziv</w:t>
      </w:r>
      <w:r>
        <w:rPr>
          <w:b/>
          <w:bCs/>
          <w:spacing w:val="-8"/>
        </w:rPr>
        <w:t xml:space="preserve"> </w:t>
      </w:r>
      <w:r>
        <w:rPr>
          <w:b/>
          <w:bCs/>
        </w:rPr>
        <w:t>docent</w:t>
      </w:r>
      <w:r>
        <w:rPr>
          <w:b/>
          <w:bCs/>
          <w:spacing w:val="-1"/>
        </w:rPr>
        <w:t xml:space="preserve"> </w:t>
      </w:r>
      <w:r>
        <w:rPr>
          <w:b/>
          <w:bCs/>
        </w:rPr>
        <w:t>–</w:t>
      </w:r>
      <w:r>
        <w:rPr>
          <w:b/>
          <w:bCs/>
          <w:spacing w:val="-3"/>
        </w:rPr>
        <w:t xml:space="preserve"> </w:t>
      </w:r>
      <w:r>
        <w:rPr>
          <w:b/>
          <w:bCs/>
        </w:rPr>
        <w:t>umetniški</w:t>
      </w:r>
      <w:r>
        <w:rPr>
          <w:b/>
          <w:bCs/>
          <w:spacing w:val="-5"/>
        </w:rPr>
        <w:t xml:space="preserve"> </w:t>
      </w:r>
      <w:r>
        <w:rPr>
          <w:b/>
          <w:bCs/>
          <w:spacing w:val="-2"/>
        </w:rPr>
        <w:t>kriteriji)</w:t>
      </w:r>
    </w:p>
    <w:p w14:paraId="3733E774" w14:textId="35B9B6AA" w:rsidR="00F515CF" w:rsidRDefault="004D64A5">
      <w:pPr>
        <w:pStyle w:val="Telobesedila"/>
        <w:kinsoku w:val="0"/>
        <w:overflowPunct w:val="0"/>
        <w:spacing w:before="91"/>
        <w:ind w:left="0"/>
      </w:pPr>
      <w:r>
        <w:t>/</w:t>
      </w:r>
    </w:p>
    <w:p w14:paraId="5D431E10" w14:textId="77777777" w:rsidR="00F515CF" w:rsidRDefault="00F515CF" w:rsidP="004D64A5">
      <w:pPr>
        <w:pStyle w:val="Odstavekseznama"/>
        <w:numPr>
          <w:ilvl w:val="0"/>
          <w:numId w:val="28"/>
        </w:numPr>
        <w:tabs>
          <w:tab w:val="left" w:pos="4651"/>
        </w:tabs>
        <w:kinsoku w:val="0"/>
        <w:overflowPunct w:val="0"/>
        <w:ind w:left="4651" w:hanging="329"/>
        <w:rPr>
          <w:b/>
          <w:bCs/>
          <w:spacing w:val="-4"/>
          <w:sz w:val="22"/>
          <w:szCs w:val="22"/>
        </w:rPr>
      </w:pPr>
      <w:r>
        <w:rPr>
          <w:b/>
          <w:bCs/>
          <w:spacing w:val="-4"/>
          <w:sz w:val="22"/>
          <w:szCs w:val="22"/>
        </w:rPr>
        <w:t>člen</w:t>
      </w:r>
    </w:p>
    <w:p w14:paraId="72E52C3E" w14:textId="77777777" w:rsidR="00F515CF" w:rsidRDefault="00F515CF">
      <w:pPr>
        <w:pStyle w:val="Telobesedila"/>
        <w:kinsoku w:val="0"/>
        <w:overflowPunct w:val="0"/>
        <w:spacing w:before="22"/>
        <w:ind w:left="2524"/>
        <w:rPr>
          <w:b/>
          <w:bCs/>
          <w:spacing w:val="-2"/>
        </w:rPr>
      </w:pPr>
      <w:r>
        <w:rPr>
          <w:b/>
          <w:bCs/>
        </w:rPr>
        <w:t>(ponovna</w:t>
      </w:r>
      <w:r>
        <w:rPr>
          <w:b/>
          <w:bCs/>
          <w:spacing w:val="-6"/>
        </w:rPr>
        <w:t xml:space="preserve"> </w:t>
      </w:r>
      <w:r>
        <w:rPr>
          <w:b/>
          <w:bCs/>
        </w:rPr>
        <w:t>izvolitev</w:t>
      </w:r>
      <w:r>
        <w:rPr>
          <w:b/>
          <w:bCs/>
          <w:spacing w:val="-7"/>
        </w:rPr>
        <w:t xml:space="preserve"> </w:t>
      </w:r>
      <w:r>
        <w:rPr>
          <w:b/>
          <w:bCs/>
        </w:rPr>
        <w:t>v</w:t>
      </w:r>
      <w:r>
        <w:rPr>
          <w:b/>
          <w:bCs/>
          <w:spacing w:val="-3"/>
        </w:rPr>
        <w:t xml:space="preserve"> </w:t>
      </w:r>
      <w:r>
        <w:rPr>
          <w:b/>
          <w:bCs/>
        </w:rPr>
        <w:t>naziv</w:t>
      </w:r>
      <w:r>
        <w:rPr>
          <w:b/>
          <w:bCs/>
          <w:spacing w:val="-9"/>
        </w:rPr>
        <w:t xml:space="preserve"> </w:t>
      </w:r>
      <w:r>
        <w:rPr>
          <w:b/>
          <w:bCs/>
        </w:rPr>
        <w:t>višjega</w:t>
      </w:r>
      <w:r>
        <w:rPr>
          <w:b/>
          <w:bCs/>
          <w:spacing w:val="-5"/>
        </w:rPr>
        <w:t xml:space="preserve"> </w:t>
      </w:r>
      <w:r>
        <w:rPr>
          <w:b/>
          <w:bCs/>
          <w:spacing w:val="-2"/>
        </w:rPr>
        <w:t>predavatelja)</w:t>
      </w:r>
    </w:p>
    <w:p w14:paraId="5CDF3DF5" w14:textId="77777777" w:rsidR="00F515CF" w:rsidRDefault="00F515CF">
      <w:pPr>
        <w:pStyle w:val="Telobesedila"/>
        <w:kinsoku w:val="0"/>
        <w:overflowPunct w:val="0"/>
        <w:spacing w:before="262" w:line="259" w:lineRule="auto"/>
        <w:ind w:right="145"/>
        <w:jc w:val="both"/>
      </w:pPr>
      <w:r>
        <w:t>Za ponovno izvolitev v naziv viš</w:t>
      </w:r>
      <w:r>
        <w:t>jega predavatelja mora kandidat v zadnjih petih letih od oddaje vloge za katero se preverjajo ti kriteriji izpolnjevati naslednje količinske pogoje:</w:t>
      </w:r>
    </w:p>
    <w:p w14:paraId="7B58CE85" w14:textId="77777777" w:rsidR="00F515CF" w:rsidRDefault="00F515CF">
      <w:pPr>
        <w:pStyle w:val="Odstavekseznama"/>
        <w:numPr>
          <w:ilvl w:val="0"/>
          <w:numId w:val="16"/>
        </w:numPr>
        <w:tabs>
          <w:tab w:val="left" w:pos="859"/>
        </w:tabs>
        <w:kinsoku w:val="0"/>
        <w:overflowPunct w:val="0"/>
        <w:spacing w:before="159"/>
        <w:ind w:left="859" w:hanging="358"/>
        <w:rPr>
          <w:spacing w:val="-5"/>
          <w:sz w:val="22"/>
          <w:szCs w:val="22"/>
        </w:rPr>
      </w:pPr>
      <w:r>
        <w:rPr>
          <w:sz w:val="22"/>
          <w:szCs w:val="22"/>
        </w:rPr>
        <w:t>je</w:t>
      </w:r>
      <w:r>
        <w:rPr>
          <w:spacing w:val="10"/>
          <w:sz w:val="22"/>
          <w:szCs w:val="22"/>
        </w:rPr>
        <w:t xml:space="preserve"> </w:t>
      </w:r>
      <w:r>
        <w:rPr>
          <w:sz w:val="22"/>
          <w:szCs w:val="22"/>
        </w:rPr>
        <w:t>s</w:t>
      </w:r>
      <w:r>
        <w:rPr>
          <w:spacing w:val="11"/>
          <w:sz w:val="22"/>
          <w:szCs w:val="22"/>
        </w:rPr>
        <w:t xml:space="preserve"> </w:t>
      </w:r>
      <w:r>
        <w:rPr>
          <w:sz w:val="22"/>
          <w:szCs w:val="22"/>
        </w:rPr>
        <w:t>področja,</w:t>
      </w:r>
      <w:r>
        <w:rPr>
          <w:spacing w:val="13"/>
          <w:sz w:val="22"/>
          <w:szCs w:val="22"/>
        </w:rPr>
        <w:t xml:space="preserve"> </w:t>
      </w:r>
      <w:r>
        <w:rPr>
          <w:sz w:val="22"/>
          <w:szCs w:val="22"/>
        </w:rPr>
        <w:t>za</w:t>
      </w:r>
      <w:r>
        <w:rPr>
          <w:spacing w:val="9"/>
          <w:sz w:val="22"/>
          <w:szCs w:val="22"/>
        </w:rPr>
        <w:t xml:space="preserve"> </w:t>
      </w:r>
      <w:r>
        <w:rPr>
          <w:sz w:val="22"/>
          <w:szCs w:val="22"/>
        </w:rPr>
        <w:t>katerega</w:t>
      </w:r>
      <w:r>
        <w:rPr>
          <w:spacing w:val="9"/>
          <w:sz w:val="22"/>
          <w:szCs w:val="22"/>
        </w:rPr>
        <w:t xml:space="preserve"> </w:t>
      </w:r>
      <w:r>
        <w:rPr>
          <w:sz w:val="22"/>
          <w:szCs w:val="22"/>
        </w:rPr>
        <w:t>predlaga</w:t>
      </w:r>
      <w:r>
        <w:rPr>
          <w:spacing w:val="11"/>
          <w:sz w:val="22"/>
          <w:szCs w:val="22"/>
        </w:rPr>
        <w:t xml:space="preserve"> </w:t>
      </w:r>
      <w:r>
        <w:rPr>
          <w:sz w:val="22"/>
          <w:szCs w:val="22"/>
        </w:rPr>
        <w:t>izvolitev</w:t>
      </w:r>
      <w:r>
        <w:rPr>
          <w:spacing w:val="11"/>
          <w:sz w:val="22"/>
          <w:szCs w:val="22"/>
        </w:rPr>
        <w:t xml:space="preserve"> </w:t>
      </w:r>
      <w:r>
        <w:rPr>
          <w:sz w:val="22"/>
          <w:szCs w:val="22"/>
        </w:rPr>
        <w:t>v</w:t>
      </w:r>
      <w:r>
        <w:rPr>
          <w:spacing w:val="12"/>
          <w:sz w:val="22"/>
          <w:szCs w:val="22"/>
        </w:rPr>
        <w:t xml:space="preserve"> </w:t>
      </w:r>
      <w:r>
        <w:rPr>
          <w:sz w:val="22"/>
          <w:szCs w:val="22"/>
        </w:rPr>
        <w:t>naziv,</w:t>
      </w:r>
      <w:r>
        <w:rPr>
          <w:spacing w:val="10"/>
          <w:sz w:val="22"/>
          <w:szCs w:val="22"/>
        </w:rPr>
        <w:t xml:space="preserve"> </w:t>
      </w:r>
      <w:r>
        <w:rPr>
          <w:sz w:val="22"/>
          <w:szCs w:val="22"/>
        </w:rPr>
        <w:t>objavil</w:t>
      </w:r>
      <w:r>
        <w:rPr>
          <w:spacing w:val="12"/>
          <w:sz w:val="22"/>
          <w:szCs w:val="22"/>
        </w:rPr>
        <w:t xml:space="preserve"> </w:t>
      </w:r>
      <w:r>
        <w:rPr>
          <w:sz w:val="22"/>
          <w:szCs w:val="22"/>
        </w:rPr>
        <w:t>najmanj</w:t>
      </w:r>
      <w:r>
        <w:rPr>
          <w:spacing w:val="9"/>
          <w:sz w:val="22"/>
          <w:szCs w:val="22"/>
        </w:rPr>
        <w:t xml:space="preserve"> </w:t>
      </w:r>
      <w:r>
        <w:rPr>
          <w:sz w:val="22"/>
          <w:szCs w:val="22"/>
        </w:rPr>
        <w:t>1</w:t>
      </w:r>
      <w:r>
        <w:rPr>
          <w:spacing w:val="13"/>
          <w:sz w:val="22"/>
          <w:szCs w:val="22"/>
        </w:rPr>
        <w:t xml:space="preserve"> </w:t>
      </w:r>
      <w:r>
        <w:rPr>
          <w:sz w:val="22"/>
          <w:szCs w:val="22"/>
        </w:rPr>
        <w:t>znanstveni</w:t>
      </w:r>
      <w:r>
        <w:rPr>
          <w:spacing w:val="11"/>
          <w:sz w:val="22"/>
          <w:szCs w:val="22"/>
        </w:rPr>
        <w:t xml:space="preserve"> </w:t>
      </w:r>
      <w:r>
        <w:rPr>
          <w:sz w:val="22"/>
          <w:szCs w:val="22"/>
        </w:rPr>
        <w:t>članek</w:t>
      </w:r>
      <w:r>
        <w:rPr>
          <w:spacing w:val="13"/>
          <w:sz w:val="22"/>
          <w:szCs w:val="22"/>
        </w:rPr>
        <w:t xml:space="preserve"> </w:t>
      </w:r>
      <w:r>
        <w:rPr>
          <w:spacing w:val="-5"/>
          <w:sz w:val="22"/>
          <w:szCs w:val="22"/>
        </w:rPr>
        <w:t>kot</w:t>
      </w:r>
    </w:p>
    <w:p w14:paraId="18F7C173" w14:textId="77777777" w:rsidR="00F515CF" w:rsidRDefault="00F515CF">
      <w:pPr>
        <w:pStyle w:val="Telobesedila"/>
        <w:kinsoku w:val="0"/>
        <w:overflowPunct w:val="0"/>
        <w:ind w:left="861"/>
        <w:rPr>
          <w:spacing w:val="-4"/>
        </w:rPr>
      </w:pPr>
      <w:r>
        <w:t>prvi</w:t>
      </w:r>
      <w:r>
        <w:rPr>
          <w:spacing w:val="-3"/>
        </w:rPr>
        <w:t xml:space="preserve"> </w:t>
      </w:r>
      <w:r>
        <w:t>ali</w:t>
      </w:r>
      <w:r>
        <w:rPr>
          <w:spacing w:val="-6"/>
        </w:rPr>
        <w:t xml:space="preserve"> </w:t>
      </w:r>
      <w:r>
        <w:t>vodilni</w:t>
      </w:r>
      <w:r>
        <w:rPr>
          <w:spacing w:val="-3"/>
        </w:rPr>
        <w:t xml:space="preserve"> </w:t>
      </w:r>
      <w:r>
        <w:t>avtor</w:t>
      </w:r>
      <w:r>
        <w:rPr>
          <w:spacing w:val="-2"/>
        </w:rPr>
        <w:t xml:space="preserve"> </w:t>
      </w:r>
      <w:r>
        <w:t>in</w:t>
      </w:r>
      <w:r>
        <w:rPr>
          <w:spacing w:val="-4"/>
        </w:rPr>
        <w:t xml:space="preserve"> </w:t>
      </w:r>
      <w:r>
        <w:t>dodatno</w:t>
      </w:r>
      <w:r>
        <w:rPr>
          <w:spacing w:val="-3"/>
        </w:rPr>
        <w:t xml:space="preserve"> </w:t>
      </w:r>
      <w:r>
        <w:t>najmanj</w:t>
      </w:r>
      <w:r>
        <w:rPr>
          <w:spacing w:val="-5"/>
        </w:rPr>
        <w:t xml:space="preserve"> </w:t>
      </w:r>
      <w:r>
        <w:t>1 delo</w:t>
      </w:r>
      <w:r>
        <w:rPr>
          <w:spacing w:val="-1"/>
        </w:rPr>
        <w:t xml:space="preserve"> </w:t>
      </w:r>
      <w:r>
        <w:rPr>
          <w:spacing w:val="-4"/>
        </w:rPr>
        <w:t>kot:</w:t>
      </w:r>
    </w:p>
    <w:p w14:paraId="73C51970" w14:textId="77777777" w:rsidR="00F515CF" w:rsidRDefault="00F515CF">
      <w:pPr>
        <w:pStyle w:val="Odstavekseznama"/>
        <w:numPr>
          <w:ilvl w:val="1"/>
          <w:numId w:val="16"/>
        </w:numPr>
        <w:tabs>
          <w:tab w:val="left" w:pos="1579"/>
        </w:tabs>
        <w:kinsoku w:val="0"/>
        <w:overflowPunct w:val="0"/>
        <w:spacing w:before="41"/>
        <w:ind w:left="1579" w:hanging="358"/>
        <w:rPr>
          <w:spacing w:val="-5"/>
          <w:sz w:val="22"/>
          <w:szCs w:val="22"/>
        </w:rPr>
      </w:pPr>
      <w:r>
        <w:rPr>
          <w:sz w:val="22"/>
          <w:szCs w:val="22"/>
        </w:rPr>
        <w:t>strokovni</w:t>
      </w:r>
      <w:r>
        <w:rPr>
          <w:spacing w:val="-5"/>
          <w:sz w:val="22"/>
          <w:szCs w:val="22"/>
        </w:rPr>
        <w:t xml:space="preserve"> </w:t>
      </w:r>
      <w:r>
        <w:rPr>
          <w:sz w:val="22"/>
          <w:szCs w:val="22"/>
        </w:rPr>
        <w:t>ali</w:t>
      </w:r>
      <w:r>
        <w:rPr>
          <w:spacing w:val="-5"/>
          <w:sz w:val="22"/>
          <w:szCs w:val="22"/>
        </w:rPr>
        <w:t xml:space="preserve"> </w:t>
      </w:r>
      <w:r>
        <w:rPr>
          <w:sz w:val="22"/>
          <w:szCs w:val="22"/>
        </w:rPr>
        <w:t>znanstveni</w:t>
      </w:r>
      <w:r>
        <w:rPr>
          <w:spacing w:val="-6"/>
          <w:sz w:val="22"/>
          <w:szCs w:val="22"/>
        </w:rPr>
        <w:t xml:space="preserve"> </w:t>
      </w:r>
      <w:r>
        <w:rPr>
          <w:sz w:val="22"/>
          <w:szCs w:val="22"/>
        </w:rPr>
        <w:t>članek,</w:t>
      </w:r>
      <w:r>
        <w:rPr>
          <w:spacing w:val="-4"/>
          <w:sz w:val="22"/>
          <w:szCs w:val="22"/>
        </w:rPr>
        <w:t xml:space="preserve"> </w:t>
      </w:r>
      <w:r>
        <w:rPr>
          <w:spacing w:val="-5"/>
          <w:sz w:val="22"/>
          <w:szCs w:val="22"/>
        </w:rPr>
        <w:t>ali</w:t>
      </w:r>
    </w:p>
    <w:p w14:paraId="6B6DD485" w14:textId="77777777" w:rsidR="00F515CF" w:rsidRDefault="00F515CF">
      <w:pPr>
        <w:pStyle w:val="Odstavekseznama"/>
        <w:numPr>
          <w:ilvl w:val="1"/>
          <w:numId w:val="16"/>
        </w:numPr>
        <w:tabs>
          <w:tab w:val="left" w:pos="1580"/>
        </w:tabs>
        <w:kinsoku w:val="0"/>
        <w:overflowPunct w:val="0"/>
        <w:spacing w:before="39"/>
        <w:ind w:left="1580" w:hanging="359"/>
        <w:rPr>
          <w:spacing w:val="-5"/>
          <w:sz w:val="22"/>
          <w:szCs w:val="22"/>
        </w:rPr>
      </w:pPr>
      <w:r>
        <w:rPr>
          <w:sz w:val="22"/>
          <w:szCs w:val="22"/>
        </w:rPr>
        <w:t>strokovno</w:t>
      </w:r>
      <w:r>
        <w:rPr>
          <w:spacing w:val="-6"/>
          <w:sz w:val="22"/>
          <w:szCs w:val="22"/>
        </w:rPr>
        <w:t xml:space="preserve"> </w:t>
      </w:r>
      <w:r>
        <w:rPr>
          <w:sz w:val="22"/>
          <w:szCs w:val="22"/>
        </w:rPr>
        <w:t>ali</w:t>
      </w:r>
      <w:r>
        <w:rPr>
          <w:spacing w:val="-6"/>
          <w:sz w:val="22"/>
          <w:szCs w:val="22"/>
        </w:rPr>
        <w:t xml:space="preserve"> </w:t>
      </w:r>
      <w:r>
        <w:rPr>
          <w:sz w:val="22"/>
          <w:szCs w:val="22"/>
        </w:rPr>
        <w:t>znanstveno</w:t>
      </w:r>
      <w:r>
        <w:rPr>
          <w:spacing w:val="-7"/>
          <w:sz w:val="22"/>
          <w:szCs w:val="22"/>
        </w:rPr>
        <w:t xml:space="preserve"> </w:t>
      </w:r>
      <w:r>
        <w:rPr>
          <w:sz w:val="22"/>
          <w:szCs w:val="22"/>
        </w:rPr>
        <w:t>monografijo,</w:t>
      </w:r>
      <w:r>
        <w:rPr>
          <w:spacing w:val="-5"/>
          <w:sz w:val="22"/>
          <w:szCs w:val="22"/>
        </w:rPr>
        <w:t xml:space="preserve"> ali</w:t>
      </w:r>
    </w:p>
    <w:p w14:paraId="6F7EF5D0" w14:textId="77777777" w:rsidR="00F515CF" w:rsidRDefault="00F515CF">
      <w:pPr>
        <w:pStyle w:val="Odstavekseznama"/>
        <w:numPr>
          <w:ilvl w:val="1"/>
          <w:numId w:val="16"/>
        </w:numPr>
        <w:tabs>
          <w:tab w:val="left" w:pos="1581"/>
        </w:tabs>
        <w:kinsoku w:val="0"/>
        <w:overflowPunct w:val="0"/>
        <w:spacing w:before="42"/>
        <w:rPr>
          <w:spacing w:val="-2"/>
          <w:sz w:val="22"/>
          <w:szCs w:val="22"/>
        </w:rPr>
      </w:pPr>
      <w:r>
        <w:rPr>
          <w:sz w:val="22"/>
          <w:szCs w:val="22"/>
        </w:rPr>
        <w:t>del</w:t>
      </w:r>
      <w:r>
        <w:rPr>
          <w:spacing w:val="-4"/>
          <w:sz w:val="22"/>
          <w:szCs w:val="22"/>
        </w:rPr>
        <w:t xml:space="preserve"> </w:t>
      </w:r>
      <w:r>
        <w:rPr>
          <w:sz w:val="22"/>
          <w:szCs w:val="22"/>
        </w:rPr>
        <w:t>strokovne</w:t>
      </w:r>
      <w:r>
        <w:rPr>
          <w:spacing w:val="-6"/>
          <w:sz w:val="22"/>
          <w:szCs w:val="22"/>
        </w:rPr>
        <w:t xml:space="preserve"> </w:t>
      </w:r>
      <w:r>
        <w:rPr>
          <w:sz w:val="22"/>
          <w:szCs w:val="22"/>
        </w:rPr>
        <w:t>ali</w:t>
      </w:r>
      <w:r>
        <w:rPr>
          <w:spacing w:val="-4"/>
          <w:sz w:val="22"/>
          <w:szCs w:val="22"/>
        </w:rPr>
        <w:t xml:space="preserve"> </w:t>
      </w:r>
      <w:r>
        <w:rPr>
          <w:sz w:val="22"/>
          <w:szCs w:val="22"/>
        </w:rPr>
        <w:t>znanstvene</w:t>
      </w:r>
      <w:r>
        <w:rPr>
          <w:spacing w:val="-3"/>
          <w:sz w:val="22"/>
          <w:szCs w:val="22"/>
        </w:rPr>
        <w:t xml:space="preserve"> </w:t>
      </w:r>
      <w:r>
        <w:rPr>
          <w:spacing w:val="-2"/>
          <w:sz w:val="22"/>
          <w:szCs w:val="22"/>
        </w:rPr>
        <w:t>monografije;</w:t>
      </w:r>
    </w:p>
    <w:p w14:paraId="74A9245F" w14:textId="77777777" w:rsidR="00F515CF" w:rsidRDefault="00F515CF">
      <w:pPr>
        <w:pStyle w:val="Odstavekseznama"/>
        <w:numPr>
          <w:ilvl w:val="0"/>
          <w:numId w:val="16"/>
        </w:numPr>
        <w:tabs>
          <w:tab w:val="left" w:pos="859"/>
        </w:tabs>
        <w:kinsoku w:val="0"/>
        <w:overflowPunct w:val="0"/>
        <w:spacing w:before="41"/>
        <w:ind w:left="859" w:hanging="358"/>
        <w:rPr>
          <w:spacing w:val="-2"/>
          <w:sz w:val="22"/>
          <w:szCs w:val="22"/>
        </w:rPr>
      </w:pPr>
      <w:r>
        <w:rPr>
          <w:sz w:val="22"/>
          <w:szCs w:val="22"/>
        </w:rPr>
        <w:t>je</w:t>
      </w:r>
      <w:r>
        <w:rPr>
          <w:spacing w:val="-6"/>
          <w:sz w:val="22"/>
          <w:szCs w:val="22"/>
        </w:rPr>
        <w:t xml:space="preserve"> </w:t>
      </w:r>
      <w:r>
        <w:rPr>
          <w:sz w:val="22"/>
          <w:szCs w:val="22"/>
        </w:rPr>
        <w:t>pri</w:t>
      </w:r>
      <w:r>
        <w:rPr>
          <w:spacing w:val="-4"/>
          <w:sz w:val="22"/>
          <w:szCs w:val="22"/>
        </w:rPr>
        <w:t xml:space="preserve"> </w:t>
      </w:r>
      <w:r>
        <w:rPr>
          <w:sz w:val="22"/>
          <w:szCs w:val="22"/>
        </w:rPr>
        <w:t>ocenjevanju</w:t>
      </w:r>
      <w:r>
        <w:rPr>
          <w:spacing w:val="-4"/>
          <w:sz w:val="22"/>
          <w:szCs w:val="22"/>
        </w:rPr>
        <w:t xml:space="preserve"> </w:t>
      </w:r>
      <w:r>
        <w:rPr>
          <w:sz w:val="22"/>
          <w:szCs w:val="22"/>
        </w:rPr>
        <w:t>strokovne,</w:t>
      </w:r>
      <w:r>
        <w:rPr>
          <w:spacing w:val="-4"/>
          <w:sz w:val="22"/>
          <w:szCs w:val="22"/>
        </w:rPr>
        <w:t xml:space="preserve"> </w:t>
      </w:r>
      <w:r>
        <w:rPr>
          <w:sz w:val="22"/>
          <w:szCs w:val="22"/>
        </w:rPr>
        <w:t>znanstvene</w:t>
      </w:r>
      <w:r>
        <w:rPr>
          <w:spacing w:val="-3"/>
          <w:sz w:val="22"/>
          <w:szCs w:val="22"/>
        </w:rPr>
        <w:t xml:space="preserve"> </w:t>
      </w:r>
      <w:r>
        <w:rPr>
          <w:sz w:val="22"/>
          <w:szCs w:val="22"/>
        </w:rPr>
        <w:t>in</w:t>
      </w:r>
      <w:r>
        <w:rPr>
          <w:spacing w:val="-6"/>
          <w:sz w:val="22"/>
          <w:szCs w:val="22"/>
        </w:rPr>
        <w:t xml:space="preserve"> </w:t>
      </w:r>
      <w:r>
        <w:rPr>
          <w:sz w:val="22"/>
          <w:szCs w:val="22"/>
        </w:rPr>
        <w:t>pedagoške</w:t>
      </w:r>
      <w:r>
        <w:rPr>
          <w:spacing w:val="43"/>
          <w:sz w:val="22"/>
          <w:szCs w:val="22"/>
        </w:rPr>
        <w:t xml:space="preserve"> </w:t>
      </w:r>
      <w:r>
        <w:rPr>
          <w:sz w:val="22"/>
          <w:szCs w:val="22"/>
        </w:rPr>
        <w:t>dejavnosti</w:t>
      </w:r>
      <w:r>
        <w:rPr>
          <w:spacing w:val="-3"/>
          <w:sz w:val="22"/>
          <w:szCs w:val="22"/>
        </w:rPr>
        <w:t xml:space="preserve"> </w:t>
      </w:r>
      <w:r>
        <w:rPr>
          <w:sz w:val="22"/>
          <w:szCs w:val="22"/>
        </w:rPr>
        <w:t>dosegel</w:t>
      </w:r>
      <w:r>
        <w:rPr>
          <w:spacing w:val="-7"/>
          <w:sz w:val="22"/>
          <w:szCs w:val="22"/>
        </w:rPr>
        <w:t xml:space="preserve"> </w:t>
      </w:r>
      <w:r>
        <w:rPr>
          <w:sz w:val="22"/>
          <w:szCs w:val="22"/>
        </w:rPr>
        <w:t>najmanj</w:t>
      </w:r>
      <w:r>
        <w:rPr>
          <w:spacing w:val="-3"/>
          <w:sz w:val="22"/>
          <w:szCs w:val="22"/>
        </w:rPr>
        <w:t xml:space="preserve"> </w:t>
      </w:r>
      <w:r>
        <w:rPr>
          <w:sz w:val="22"/>
          <w:szCs w:val="22"/>
        </w:rPr>
        <w:t>10</w:t>
      </w:r>
      <w:r>
        <w:rPr>
          <w:spacing w:val="-5"/>
          <w:sz w:val="22"/>
          <w:szCs w:val="22"/>
        </w:rPr>
        <w:t xml:space="preserve"> </w:t>
      </w:r>
      <w:r>
        <w:rPr>
          <w:spacing w:val="-2"/>
          <w:sz w:val="22"/>
          <w:szCs w:val="22"/>
        </w:rPr>
        <w:t>toč</w:t>
      </w:r>
      <w:r>
        <w:rPr>
          <w:spacing w:val="-2"/>
          <w:sz w:val="22"/>
          <w:szCs w:val="22"/>
        </w:rPr>
        <w:t>k.</w:t>
      </w:r>
    </w:p>
    <w:p w14:paraId="17E53B70" w14:textId="77777777" w:rsidR="00F515CF" w:rsidRDefault="00F515CF">
      <w:pPr>
        <w:pStyle w:val="Telobesedila"/>
        <w:kinsoku w:val="0"/>
        <w:overflowPunct w:val="0"/>
        <w:spacing w:before="129"/>
        <w:ind w:left="0"/>
      </w:pPr>
    </w:p>
    <w:p w14:paraId="5B02A883" w14:textId="77777777" w:rsidR="006C54E4" w:rsidRDefault="006C54E4">
      <w:pPr>
        <w:pStyle w:val="Telobesedila"/>
        <w:kinsoku w:val="0"/>
        <w:overflowPunct w:val="0"/>
        <w:spacing w:before="129"/>
        <w:ind w:left="0"/>
      </w:pPr>
    </w:p>
    <w:p w14:paraId="5025F2F5" w14:textId="77777777" w:rsidR="00F515CF" w:rsidRDefault="00F515CF" w:rsidP="004D64A5">
      <w:pPr>
        <w:pStyle w:val="Odstavekseznama"/>
        <w:numPr>
          <w:ilvl w:val="0"/>
          <w:numId w:val="28"/>
        </w:numPr>
        <w:tabs>
          <w:tab w:val="left" w:pos="4651"/>
        </w:tabs>
        <w:kinsoku w:val="0"/>
        <w:overflowPunct w:val="0"/>
        <w:spacing w:before="1"/>
        <w:ind w:left="4651" w:hanging="329"/>
        <w:rPr>
          <w:b/>
          <w:bCs/>
          <w:spacing w:val="-4"/>
          <w:sz w:val="22"/>
          <w:szCs w:val="22"/>
        </w:rPr>
      </w:pPr>
      <w:r>
        <w:rPr>
          <w:b/>
          <w:bCs/>
          <w:spacing w:val="-4"/>
          <w:sz w:val="22"/>
          <w:szCs w:val="22"/>
        </w:rPr>
        <w:lastRenderedPageBreak/>
        <w:t>člen</w:t>
      </w:r>
    </w:p>
    <w:p w14:paraId="5AE66E7A" w14:textId="77777777" w:rsidR="00F515CF" w:rsidRDefault="00F515CF">
      <w:pPr>
        <w:pStyle w:val="Telobesedila"/>
        <w:kinsoku w:val="0"/>
        <w:overflowPunct w:val="0"/>
        <w:spacing w:before="22"/>
        <w:ind w:left="2861"/>
        <w:rPr>
          <w:b/>
          <w:bCs/>
          <w:spacing w:val="-2"/>
        </w:rPr>
      </w:pPr>
      <w:r>
        <w:rPr>
          <w:b/>
          <w:bCs/>
        </w:rPr>
        <w:t>(ponovna</w:t>
      </w:r>
      <w:r>
        <w:rPr>
          <w:b/>
          <w:bCs/>
          <w:spacing w:val="-6"/>
        </w:rPr>
        <w:t xml:space="preserve"> </w:t>
      </w:r>
      <w:r>
        <w:rPr>
          <w:b/>
          <w:bCs/>
        </w:rPr>
        <w:t>izvolitev</w:t>
      </w:r>
      <w:r>
        <w:rPr>
          <w:b/>
          <w:bCs/>
          <w:spacing w:val="-6"/>
        </w:rPr>
        <w:t xml:space="preserve"> </w:t>
      </w:r>
      <w:r>
        <w:rPr>
          <w:b/>
          <w:bCs/>
        </w:rPr>
        <w:t>v</w:t>
      </w:r>
      <w:r>
        <w:rPr>
          <w:b/>
          <w:bCs/>
          <w:spacing w:val="-4"/>
        </w:rPr>
        <w:t xml:space="preserve"> </w:t>
      </w:r>
      <w:r>
        <w:rPr>
          <w:b/>
          <w:bCs/>
        </w:rPr>
        <w:t>naziv</w:t>
      </w:r>
      <w:r>
        <w:rPr>
          <w:b/>
          <w:bCs/>
          <w:spacing w:val="-8"/>
        </w:rPr>
        <w:t xml:space="preserve"> </w:t>
      </w:r>
      <w:r>
        <w:rPr>
          <w:b/>
          <w:bCs/>
          <w:spacing w:val="-2"/>
        </w:rPr>
        <w:t>predavatelja)</w:t>
      </w:r>
    </w:p>
    <w:p w14:paraId="5529377A" w14:textId="77777777" w:rsidR="00F515CF" w:rsidRDefault="00F515CF">
      <w:pPr>
        <w:pStyle w:val="Telobesedila"/>
        <w:kinsoku w:val="0"/>
        <w:overflowPunct w:val="0"/>
        <w:spacing w:before="261"/>
        <w:rPr>
          <w:spacing w:val="-2"/>
        </w:rPr>
      </w:pPr>
      <w:r>
        <w:t>Za</w:t>
      </w:r>
      <w:r>
        <w:rPr>
          <w:spacing w:val="-11"/>
        </w:rPr>
        <w:t xml:space="preserve"> </w:t>
      </w:r>
      <w:r>
        <w:t>ponovno</w:t>
      </w:r>
      <w:r>
        <w:rPr>
          <w:spacing w:val="-9"/>
        </w:rPr>
        <w:t xml:space="preserve"> </w:t>
      </w:r>
      <w:r>
        <w:t>izvolitev</w:t>
      </w:r>
      <w:r>
        <w:rPr>
          <w:spacing w:val="-11"/>
        </w:rPr>
        <w:t xml:space="preserve"> </w:t>
      </w:r>
      <w:r>
        <w:t>v</w:t>
      </w:r>
      <w:r>
        <w:rPr>
          <w:spacing w:val="-9"/>
        </w:rPr>
        <w:t xml:space="preserve"> </w:t>
      </w:r>
      <w:r>
        <w:t>naziv</w:t>
      </w:r>
      <w:r>
        <w:rPr>
          <w:spacing w:val="-9"/>
        </w:rPr>
        <w:t xml:space="preserve"> </w:t>
      </w:r>
      <w:r>
        <w:t>predavatelja</w:t>
      </w:r>
      <w:r>
        <w:rPr>
          <w:spacing w:val="-12"/>
        </w:rPr>
        <w:t xml:space="preserve"> </w:t>
      </w:r>
      <w:r>
        <w:t>mora</w:t>
      </w:r>
      <w:r>
        <w:rPr>
          <w:spacing w:val="-11"/>
        </w:rPr>
        <w:t xml:space="preserve"> </w:t>
      </w:r>
      <w:r>
        <w:t>kandidat</w:t>
      </w:r>
      <w:r>
        <w:rPr>
          <w:spacing w:val="-10"/>
        </w:rPr>
        <w:t xml:space="preserve"> </w:t>
      </w:r>
      <w:r>
        <w:t>v</w:t>
      </w:r>
      <w:r>
        <w:rPr>
          <w:spacing w:val="-9"/>
        </w:rPr>
        <w:t xml:space="preserve"> </w:t>
      </w:r>
      <w:r>
        <w:t>zadnjih</w:t>
      </w:r>
      <w:r>
        <w:rPr>
          <w:spacing w:val="-11"/>
        </w:rPr>
        <w:t xml:space="preserve"> </w:t>
      </w:r>
      <w:r>
        <w:t>petih</w:t>
      </w:r>
      <w:r>
        <w:rPr>
          <w:spacing w:val="-10"/>
        </w:rPr>
        <w:t xml:space="preserve"> </w:t>
      </w:r>
      <w:r>
        <w:t>letih</w:t>
      </w:r>
      <w:r>
        <w:rPr>
          <w:spacing w:val="-11"/>
        </w:rPr>
        <w:t xml:space="preserve"> </w:t>
      </w:r>
      <w:r>
        <w:t>od</w:t>
      </w:r>
      <w:r>
        <w:rPr>
          <w:spacing w:val="-11"/>
        </w:rPr>
        <w:t xml:space="preserve"> </w:t>
      </w:r>
      <w:r>
        <w:t>oddaje</w:t>
      </w:r>
      <w:r>
        <w:rPr>
          <w:spacing w:val="-10"/>
        </w:rPr>
        <w:t xml:space="preserve"> </w:t>
      </w:r>
      <w:r>
        <w:t>vloge</w:t>
      </w:r>
      <w:r>
        <w:rPr>
          <w:spacing w:val="-9"/>
        </w:rPr>
        <w:t xml:space="preserve"> </w:t>
      </w:r>
      <w:r>
        <w:t>za</w:t>
      </w:r>
      <w:r>
        <w:rPr>
          <w:spacing w:val="-10"/>
        </w:rPr>
        <w:t xml:space="preserve"> </w:t>
      </w:r>
      <w:r>
        <w:rPr>
          <w:spacing w:val="-2"/>
        </w:rPr>
        <w:t>katero</w:t>
      </w:r>
    </w:p>
    <w:p w14:paraId="29423883" w14:textId="77777777" w:rsidR="00F515CF" w:rsidRDefault="00F515CF">
      <w:pPr>
        <w:pStyle w:val="Telobesedila"/>
        <w:kinsoku w:val="0"/>
        <w:overflowPunct w:val="0"/>
        <w:spacing w:before="22"/>
        <w:rPr>
          <w:spacing w:val="-2"/>
        </w:rPr>
      </w:pPr>
      <w:r>
        <w:t>se</w:t>
      </w:r>
      <w:r>
        <w:rPr>
          <w:spacing w:val="-5"/>
        </w:rPr>
        <w:t xml:space="preserve"> </w:t>
      </w:r>
      <w:r>
        <w:t>preverjajo</w:t>
      </w:r>
      <w:r>
        <w:rPr>
          <w:spacing w:val="-7"/>
        </w:rPr>
        <w:t xml:space="preserve"> </w:t>
      </w:r>
      <w:r>
        <w:t>ti</w:t>
      </w:r>
      <w:r>
        <w:rPr>
          <w:spacing w:val="-5"/>
        </w:rPr>
        <w:t xml:space="preserve"> </w:t>
      </w:r>
      <w:r>
        <w:t>kriteriji</w:t>
      </w:r>
      <w:r>
        <w:rPr>
          <w:spacing w:val="-6"/>
        </w:rPr>
        <w:t xml:space="preserve"> </w:t>
      </w:r>
      <w:r>
        <w:t>izpolnjevati</w:t>
      </w:r>
      <w:r>
        <w:rPr>
          <w:spacing w:val="-6"/>
        </w:rPr>
        <w:t xml:space="preserve"> </w:t>
      </w:r>
      <w:r>
        <w:t>naslednje</w:t>
      </w:r>
      <w:r>
        <w:rPr>
          <w:spacing w:val="-7"/>
        </w:rPr>
        <w:t xml:space="preserve"> </w:t>
      </w:r>
      <w:r>
        <w:t>količinske</w:t>
      </w:r>
      <w:r>
        <w:rPr>
          <w:spacing w:val="-5"/>
        </w:rPr>
        <w:t xml:space="preserve"> </w:t>
      </w:r>
      <w:r>
        <w:rPr>
          <w:spacing w:val="-2"/>
        </w:rPr>
        <w:t>pogoje:</w:t>
      </w:r>
    </w:p>
    <w:p w14:paraId="6C7EB05C" w14:textId="77777777" w:rsidR="00F515CF" w:rsidRDefault="00F515CF">
      <w:pPr>
        <w:pStyle w:val="Odstavekseznama"/>
        <w:numPr>
          <w:ilvl w:val="0"/>
          <w:numId w:val="15"/>
        </w:numPr>
        <w:tabs>
          <w:tab w:val="left" w:pos="859"/>
        </w:tabs>
        <w:kinsoku w:val="0"/>
        <w:overflowPunct w:val="0"/>
        <w:spacing w:before="180"/>
        <w:ind w:left="859" w:hanging="358"/>
        <w:rPr>
          <w:spacing w:val="-4"/>
          <w:sz w:val="22"/>
          <w:szCs w:val="22"/>
        </w:rPr>
      </w:pPr>
      <w:r>
        <w:rPr>
          <w:sz w:val="22"/>
          <w:szCs w:val="22"/>
        </w:rPr>
        <w:t>je</w:t>
      </w:r>
      <w:r>
        <w:rPr>
          <w:spacing w:val="-5"/>
          <w:sz w:val="22"/>
          <w:szCs w:val="22"/>
        </w:rPr>
        <w:t xml:space="preserve"> </w:t>
      </w:r>
      <w:r>
        <w:rPr>
          <w:sz w:val="22"/>
          <w:szCs w:val="22"/>
        </w:rPr>
        <w:t>s</w:t>
      </w:r>
      <w:r>
        <w:rPr>
          <w:spacing w:val="-3"/>
          <w:sz w:val="22"/>
          <w:szCs w:val="22"/>
        </w:rPr>
        <w:t xml:space="preserve"> </w:t>
      </w:r>
      <w:r>
        <w:rPr>
          <w:sz w:val="22"/>
          <w:szCs w:val="22"/>
        </w:rPr>
        <w:t>področja,</w:t>
      </w:r>
      <w:r>
        <w:rPr>
          <w:spacing w:val="-3"/>
          <w:sz w:val="22"/>
          <w:szCs w:val="22"/>
        </w:rPr>
        <w:t xml:space="preserve"> </w:t>
      </w:r>
      <w:r>
        <w:rPr>
          <w:sz w:val="22"/>
          <w:szCs w:val="22"/>
        </w:rPr>
        <w:t>za</w:t>
      </w:r>
      <w:r>
        <w:rPr>
          <w:spacing w:val="-3"/>
          <w:sz w:val="22"/>
          <w:szCs w:val="22"/>
        </w:rPr>
        <w:t xml:space="preserve"> </w:t>
      </w:r>
      <w:r>
        <w:rPr>
          <w:sz w:val="22"/>
          <w:szCs w:val="22"/>
        </w:rPr>
        <w:t>katerega</w:t>
      </w:r>
      <w:r>
        <w:rPr>
          <w:spacing w:val="-3"/>
          <w:sz w:val="22"/>
          <w:szCs w:val="22"/>
        </w:rPr>
        <w:t xml:space="preserve"> </w:t>
      </w:r>
      <w:r>
        <w:rPr>
          <w:sz w:val="22"/>
          <w:szCs w:val="22"/>
        </w:rPr>
        <w:t>predlaga</w:t>
      </w:r>
      <w:r>
        <w:rPr>
          <w:spacing w:val="-3"/>
          <w:sz w:val="22"/>
          <w:szCs w:val="22"/>
        </w:rPr>
        <w:t xml:space="preserve"> </w:t>
      </w:r>
      <w:r>
        <w:rPr>
          <w:sz w:val="22"/>
          <w:szCs w:val="22"/>
        </w:rPr>
        <w:t>izvolitev</w:t>
      </w:r>
      <w:r>
        <w:rPr>
          <w:spacing w:val="-4"/>
          <w:sz w:val="22"/>
          <w:szCs w:val="22"/>
        </w:rPr>
        <w:t xml:space="preserve"> </w:t>
      </w:r>
      <w:r>
        <w:rPr>
          <w:sz w:val="22"/>
          <w:szCs w:val="22"/>
        </w:rPr>
        <w:t>v</w:t>
      </w:r>
      <w:r>
        <w:rPr>
          <w:spacing w:val="-2"/>
          <w:sz w:val="22"/>
          <w:szCs w:val="22"/>
        </w:rPr>
        <w:t xml:space="preserve"> </w:t>
      </w:r>
      <w:r>
        <w:rPr>
          <w:sz w:val="22"/>
          <w:szCs w:val="22"/>
        </w:rPr>
        <w:t>naziv,</w:t>
      </w:r>
      <w:r>
        <w:rPr>
          <w:spacing w:val="-4"/>
          <w:sz w:val="22"/>
          <w:szCs w:val="22"/>
        </w:rPr>
        <w:t xml:space="preserve"> </w:t>
      </w:r>
      <w:r>
        <w:rPr>
          <w:sz w:val="22"/>
          <w:szCs w:val="22"/>
        </w:rPr>
        <w:t>objavil</w:t>
      </w:r>
      <w:r>
        <w:rPr>
          <w:spacing w:val="-4"/>
          <w:sz w:val="22"/>
          <w:szCs w:val="22"/>
        </w:rPr>
        <w:t xml:space="preserve"> </w:t>
      </w:r>
      <w:r>
        <w:rPr>
          <w:sz w:val="22"/>
          <w:szCs w:val="22"/>
        </w:rPr>
        <w:t>najmanj</w:t>
      </w:r>
      <w:r>
        <w:rPr>
          <w:spacing w:val="-5"/>
          <w:sz w:val="22"/>
          <w:szCs w:val="22"/>
        </w:rPr>
        <w:t xml:space="preserve"> </w:t>
      </w:r>
      <w:r>
        <w:rPr>
          <w:sz w:val="22"/>
          <w:szCs w:val="22"/>
        </w:rPr>
        <w:t>2</w:t>
      </w:r>
      <w:r>
        <w:rPr>
          <w:spacing w:val="-3"/>
          <w:sz w:val="22"/>
          <w:szCs w:val="22"/>
        </w:rPr>
        <w:t xml:space="preserve"> </w:t>
      </w:r>
      <w:r>
        <w:rPr>
          <w:sz w:val="22"/>
          <w:szCs w:val="22"/>
        </w:rPr>
        <w:t>deli</w:t>
      </w:r>
      <w:r>
        <w:rPr>
          <w:spacing w:val="-5"/>
          <w:sz w:val="22"/>
          <w:szCs w:val="22"/>
        </w:rPr>
        <w:t xml:space="preserve"> </w:t>
      </w:r>
      <w:r>
        <w:rPr>
          <w:spacing w:val="-4"/>
          <w:sz w:val="22"/>
          <w:szCs w:val="22"/>
        </w:rPr>
        <w:t>kot:</w:t>
      </w:r>
    </w:p>
    <w:p w14:paraId="5340B128" w14:textId="77777777" w:rsidR="00F515CF" w:rsidRDefault="00F515CF">
      <w:pPr>
        <w:pStyle w:val="Odstavekseznama"/>
        <w:numPr>
          <w:ilvl w:val="1"/>
          <w:numId w:val="15"/>
        </w:numPr>
        <w:tabs>
          <w:tab w:val="left" w:pos="1579"/>
        </w:tabs>
        <w:kinsoku w:val="0"/>
        <w:overflowPunct w:val="0"/>
        <w:spacing w:before="42"/>
        <w:ind w:left="1579" w:hanging="358"/>
        <w:rPr>
          <w:spacing w:val="-5"/>
          <w:sz w:val="22"/>
          <w:szCs w:val="22"/>
        </w:rPr>
      </w:pPr>
      <w:r>
        <w:rPr>
          <w:sz w:val="22"/>
          <w:szCs w:val="22"/>
        </w:rPr>
        <w:t>strokovni</w:t>
      </w:r>
      <w:r>
        <w:rPr>
          <w:spacing w:val="-5"/>
          <w:sz w:val="22"/>
          <w:szCs w:val="22"/>
        </w:rPr>
        <w:t xml:space="preserve"> </w:t>
      </w:r>
      <w:r>
        <w:rPr>
          <w:sz w:val="22"/>
          <w:szCs w:val="22"/>
        </w:rPr>
        <w:t>ali</w:t>
      </w:r>
      <w:r>
        <w:rPr>
          <w:spacing w:val="-5"/>
          <w:sz w:val="22"/>
          <w:szCs w:val="22"/>
        </w:rPr>
        <w:t xml:space="preserve"> </w:t>
      </w:r>
      <w:r>
        <w:rPr>
          <w:sz w:val="22"/>
          <w:szCs w:val="22"/>
        </w:rPr>
        <w:t>znanstveni</w:t>
      </w:r>
      <w:r>
        <w:rPr>
          <w:spacing w:val="-6"/>
          <w:sz w:val="22"/>
          <w:szCs w:val="22"/>
        </w:rPr>
        <w:t xml:space="preserve"> </w:t>
      </w:r>
      <w:r>
        <w:rPr>
          <w:sz w:val="22"/>
          <w:szCs w:val="22"/>
        </w:rPr>
        <w:t>članek,</w:t>
      </w:r>
      <w:r>
        <w:rPr>
          <w:spacing w:val="-4"/>
          <w:sz w:val="22"/>
          <w:szCs w:val="22"/>
        </w:rPr>
        <w:t xml:space="preserve"> </w:t>
      </w:r>
      <w:r>
        <w:rPr>
          <w:spacing w:val="-5"/>
          <w:sz w:val="22"/>
          <w:szCs w:val="22"/>
        </w:rPr>
        <w:t>ali</w:t>
      </w:r>
    </w:p>
    <w:p w14:paraId="73D92F8F" w14:textId="77777777" w:rsidR="00F515CF" w:rsidRDefault="00F515CF">
      <w:pPr>
        <w:pStyle w:val="Odstavekseznama"/>
        <w:numPr>
          <w:ilvl w:val="1"/>
          <w:numId w:val="15"/>
        </w:numPr>
        <w:tabs>
          <w:tab w:val="left" w:pos="1580"/>
        </w:tabs>
        <w:kinsoku w:val="0"/>
        <w:overflowPunct w:val="0"/>
        <w:spacing w:before="38"/>
        <w:ind w:left="1580" w:hanging="359"/>
        <w:rPr>
          <w:spacing w:val="-5"/>
          <w:sz w:val="22"/>
          <w:szCs w:val="22"/>
        </w:rPr>
      </w:pPr>
      <w:r>
        <w:rPr>
          <w:sz w:val="22"/>
          <w:szCs w:val="22"/>
        </w:rPr>
        <w:t>strokovno</w:t>
      </w:r>
      <w:r>
        <w:rPr>
          <w:spacing w:val="-6"/>
          <w:sz w:val="22"/>
          <w:szCs w:val="22"/>
        </w:rPr>
        <w:t xml:space="preserve"> </w:t>
      </w:r>
      <w:r>
        <w:rPr>
          <w:sz w:val="22"/>
          <w:szCs w:val="22"/>
        </w:rPr>
        <w:t>ali</w:t>
      </w:r>
      <w:r>
        <w:rPr>
          <w:spacing w:val="-6"/>
          <w:sz w:val="22"/>
          <w:szCs w:val="22"/>
        </w:rPr>
        <w:t xml:space="preserve"> </w:t>
      </w:r>
      <w:r>
        <w:rPr>
          <w:sz w:val="22"/>
          <w:szCs w:val="22"/>
        </w:rPr>
        <w:t>znanstveno</w:t>
      </w:r>
      <w:r>
        <w:rPr>
          <w:spacing w:val="-7"/>
          <w:sz w:val="22"/>
          <w:szCs w:val="22"/>
        </w:rPr>
        <w:t xml:space="preserve"> </w:t>
      </w:r>
      <w:r>
        <w:rPr>
          <w:sz w:val="22"/>
          <w:szCs w:val="22"/>
        </w:rPr>
        <w:t>monografijo,</w:t>
      </w:r>
      <w:r>
        <w:rPr>
          <w:spacing w:val="-5"/>
          <w:sz w:val="22"/>
          <w:szCs w:val="22"/>
        </w:rPr>
        <w:t xml:space="preserve"> ali</w:t>
      </w:r>
    </w:p>
    <w:p w14:paraId="6E026D98" w14:textId="77777777" w:rsidR="00F515CF" w:rsidRDefault="00F515CF">
      <w:pPr>
        <w:pStyle w:val="Odstavekseznama"/>
        <w:numPr>
          <w:ilvl w:val="1"/>
          <w:numId w:val="15"/>
        </w:numPr>
        <w:tabs>
          <w:tab w:val="left" w:pos="1581"/>
        </w:tabs>
        <w:kinsoku w:val="0"/>
        <w:overflowPunct w:val="0"/>
        <w:spacing w:before="41"/>
        <w:rPr>
          <w:spacing w:val="-2"/>
          <w:sz w:val="22"/>
          <w:szCs w:val="22"/>
        </w:rPr>
      </w:pPr>
      <w:r>
        <w:rPr>
          <w:sz w:val="22"/>
          <w:szCs w:val="22"/>
        </w:rPr>
        <w:t>del</w:t>
      </w:r>
      <w:r>
        <w:rPr>
          <w:spacing w:val="-4"/>
          <w:sz w:val="22"/>
          <w:szCs w:val="22"/>
        </w:rPr>
        <w:t xml:space="preserve"> </w:t>
      </w:r>
      <w:r>
        <w:rPr>
          <w:sz w:val="22"/>
          <w:szCs w:val="22"/>
        </w:rPr>
        <w:t>strokovne</w:t>
      </w:r>
      <w:r>
        <w:rPr>
          <w:spacing w:val="-6"/>
          <w:sz w:val="22"/>
          <w:szCs w:val="22"/>
        </w:rPr>
        <w:t xml:space="preserve"> </w:t>
      </w:r>
      <w:r>
        <w:rPr>
          <w:sz w:val="22"/>
          <w:szCs w:val="22"/>
        </w:rPr>
        <w:t>ali</w:t>
      </w:r>
      <w:r>
        <w:rPr>
          <w:spacing w:val="-4"/>
          <w:sz w:val="22"/>
          <w:szCs w:val="22"/>
        </w:rPr>
        <w:t xml:space="preserve"> </w:t>
      </w:r>
      <w:r>
        <w:rPr>
          <w:sz w:val="22"/>
          <w:szCs w:val="22"/>
        </w:rPr>
        <w:t>znanstvene</w:t>
      </w:r>
      <w:r>
        <w:rPr>
          <w:spacing w:val="-3"/>
          <w:sz w:val="22"/>
          <w:szCs w:val="22"/>
        </w:rPr>
        <w:t xml:space="preserve"> </w:t>
      </w:r>
      <w:r>
        <w:rPr>
          <w:spacing w:val="-2"/>
          <w:sz w:val="22"/>
          <w:szCs w:val="22"/>
        </w:rPr>
        <w:t>monografije;</w:t>
      </w:r>
    </w:p>
    <w:p w14:paraId="6E3348BE" w14:textId="77777777" w:rsidR="00F515CF" w:rsidRDefault="00F515CF">
      <w:pPr>
        <w:pStyle w:val="Odstavekseznama"/>
        <w:numPr>
          <w:ilvl w:val="0"/>
          <w:numId w:val="15"/>
        </w:numPr>
        <w:tabs>
          <w:tab w:val="left" w:pos="859"/>
        </w:tabs>
        <w:kinsoku w:val="0"/>
        <w:overflowPunct w:val="0"/>
        <w:spacing w:before="42"/>
        <w:ind w:left="859" w:hanging="358"/>
        <w:rPr>
          <w:spacing w:val="-2"/>
          <w:sz w:val="22"/>
          <w:szCs w:val="22"/>
        </w:rPr>
      </w:pPr>
      <w:r>
        <w:rPr>
          <w:sz w:val="22"/>
          <w:szCs w:val="22"/>
        </w:rPr>
        <w:t>je</w:t>
      </w:r>
      <w:r>
        <w:rPr>
          <w:spacing w:val="-4"/>
          <w:sz w:val="22"/>
          <w:szCs w:val="22"/>
        </w:rPr>
        <w:t xml:space="preserve"> </w:t>
      </w:r>
      <w:r>
        <w:rPr>
          <w:sz w:val="22"/>
          <w:szCs w:val="22"/>
        </w:rPr>
        <w:t>pri</w:t>
      </w:r>
      <w:r>
        <w:rPr>
          <w:spacing w:val="-4"/>
          <w:sz w:val="22"/>
          <w:szCs w:val="22"/>
        </w:rPr>
        <w:t xml:space="preserve"> </w:t>
      </w:r>
      <w:r>
        <w:rPr>
          <w:sz w:val="22"/>
          <w:szCs w:val="22"/>
        </w:rPr>
        <w:t>ocenjevanju</w:t>
      </w:r>
      <w:r>
        <w:rPr>
          <w:spacing w:val="-4"/>
          <w:sz w:val="22"/>
          <w:szCs w:val="22"/>
        </w:rPr>
        <w:t xml:space="preserve"> </w:t>
      </w:r>
      <w:r>
        <w:rPr>
          <w:sz w:val="22"/>
          <w:szCs w:val="22"/>
        </w:rPr>
        <w:t>strokovne,</w:t>
      </w:r>
      <w:r>
        <w:rPr>
          <w:spacing w:val="-4"/>
          <w:sz w:val="22"/>
          <w:szCs w:val="22"/>
        </w:rPr>
        <w:t xml:space="preserve"> </w:t>
      </w:r>
      <w:r>
        <w:rPr>
          <w:sz w:val="22"/>
          <w:szCs w:val="22"/>
        </w:rPr>
        <w:t>znanstvene</w:t>
      </w:r>
      <w:r>
        <w:rPr>
          <w:spacing w:val="-3"/>
          <w:sz w:val="22"/>
          <w:szCs w:val="22"/>
        </w:rPr>
        <w:t xml:space="preserve"> </w:t>
      </w:r>
      <w:r>
        <w:rPr>
          <w:sz w:val="22"/>
          <w:szCs w:val="22"/>
        </w:rPr>
        <w:t>in</w:t>
      </w:r>
      <w:r>
        <w:rPr>
          <w:spacing w:val="-6"/>
          <w:sz w:val="22"/>
          <w:szCs w:val="22"/>
        </w:rPr>
        <w:t xml:space="preserve"> </w:t>
      </w:r>
      <w:r>
        <w:rPr>
          <w:sz w:val="22"/>
          <w:szCs w:val="22"/>
        </w:rPr>
        <w:t>pedagoške</w:t>
      </w:r>
      <w:r>
        <w:rPr>
          <w:spacing w:val="43"/>
          <w:sz w:val="22"/>
          <w:szCs w:val="22"/>
        </w:rPr>
        <w:t xml:space="preserve"> </w:t>
      </w:r>
      <w:r>
        <w:rPr>
          <w:sz w:val="22"/>
          <w:szCs w:val="22"/>
        </w:rPr>
        <w:t>dejavnosti</w:t>
      </w:r>
      <w:r>
        <w:rPr>
          <w:spacing w:val="-4"/>
          <w:sz w:val="22"/>
          <w:szCs w:val="22"/>
        </w:rPr>
        <w:t xml:space="preserve"> </w:t>
      </w:r>
      <w:r>
        <w:rPr>
          <w:sz w:val="22"/>
          <w:szCs w:val="22"/>
        </w:rPr>
        <w:t>dosegel</w:t>
      </w:r>
      <w:r>
        <w:rPr>
          <w:spacing w:val="-6"/>
          <w:sz w:val="22"/>
          <w:szCs w:val="22"/>
        </w:rPr>
        <w:t xml:space="preserve"> </w:t>
      </w:r>
      <w:r>
        <w:rPr>
          <w:sz w:val="22"/>
          <w:szCs w:val="22"/>
        </w:rPr>
        <w:t>najmanj</w:t>
      </w:r>
      <w:r>
        <w:rPr>
          <w:spacing w:val="-4"/>
          <w:sz w:val="22"/>
          <w:szCs w:val="22"/>
        </w:rPr>
        <w:t xml:space="preserve"> </w:t>
      </w:r>
      <w:r>
        <w:rPr>
          <w:sz w:val="22"/>
          <w:szCs w:val="22"/>
        </w:rPr>
        <w:t>8</w:t>
      </w:r>
      <w:r>
        <w:rPr>
          <w:spacing w:val="-2"/>
          <w:sz w:val="22"/>
          <w:szCs w:val="22"/>
        </w:rPr>
        <w:t xml:space="preserve"> točk.</w:t>
      </w:r>
    </w:p>
    <w:p w14:paraId="407A89D9" w14:textId="77777777" w:rsidR="00F515CF" w:rsidRDefault="00F515CF">
      <w:pPr>
        <w:pStyle w:val="Telobesedila"/>
        <w:kinsoku w:val="0"/>
        <w:overflowPunct w:val="0"/>
        <w:spacing w:before="130"/>
        <w:ind w:left="0"/>
      </w:pPr>
    </w:p>
    <w:p w14:paraId="3807282B" w14:textId="77777777" w:rsidR="00F515CF" w:rsidRDefault="00F515CF" w:rsidP="004D64A5">
      <w:pPr>
        <w:pStyle w:val="Odstavekseznama"/>
        <w:numPr>
          <w:ilvl w:val="0"/>
          <w:numId w:val="28"/>
        </w:numPr>
        <w:tabs>
          <w:tab w:val="left" w:pos="4651"/>
        </w:tabs>
        <w:kinsoku w:val="0"/>
        <w:overflowPunct w:val="0"/>
        <w:ind w:left="4651" w:hanging="329"/>
        <w:rPr>
          <w:b/>
          <w:bCs/>
          <w:spacing w:val="-4"/>
          <w:sz w:val="22"/>
          <w:szCs w:val="22"/>
        </w:rPr>
      </w:pPr>
      <w:r>
        <w:rPr>
          <w:b/>
          <w:bCs/>
          <w:spacing w:val="-4"/>
          <w:sz w:val="22"/>
          <w:szCs w:val="22"/>
        </w:rPr>
        <w:t>člen</w:t>
      </w:r>
    </w:p>
    <w:p w14:paraId="059CC767" w14:textId="77777777" w:rsidR="00F515CF" w:rsidRDefault="00F515CF">
      <w:pPr>
        <w:pStyle w:val="Telobesedila"/>
        <w:kinsoku w:val="0"/>
        <w:overflowPunct w:val="0"/>
        <w:spacing w:before="22"/>
        <w:ind w:left="3084"/>
        <w:rPr>
          <w:b/>
          <w:bCs/>
          <w:spacing w:val="-2"/>
        </w:rPr>
      </w:pPr>
      <w:r>
        <w:rPr>
          <w:b/>
          <w:bCs/>
        </w:rPr>
        <w:t>(ponovna</w:t>
      </w:r>
      <w:r>
        <w:rPr>
          <w:b/>
          <w:bCs/>
          <w:spacing w:val="-6"/>
        </w:rPr>
        <w:t xml:space="preserve"> </w:t>
      </w:r>
      <w:r>
        <w:rPr>
          <w:b/>
          <w:bCs/>
        </w:rPr>
        <w:t>izvolitev</w:t>
      </w:r>
      <w:r>
        <w:rPr>
          <w:b/>
          <w:bCs/>
          <w:spacing w:val="-6"/>
        </w:rPr>
        <w:t xml:space="preserve"> </w:t>
      </w:r>
      <w:r>
        <w:rPr>
          <w:b/>
          <w:bCs/>
        </w:rPr>
        <w:t>v</w:t>
      </w:r>
      <w:r>
        <w:rPr>
          <w:b/>
          <w:bCs/>
          <w:spacing w:val="-4"/>
        </w:rPr>
        <w:t xml:space="preserve"> </w:t>
      </w:r>
      <w:r>
        <w:rPr>
          <w:b/>
          <w:bCs/>
        </w:rPr>
        <w:t>naziv</w:t>
      </w:r>
      <w:r>
        <w:rPr>
          <w:b/>
          <w:bCs/>
          <w:spacing w:val="-8"/>
        </w:rPr>
        <w:t xml:space="preserve"> </w:t>
      </w:r>
      <w:r>
        <w:rPr>
          <w:b/>
          <w:bCs/>
          <w:spacing w:val="-2"/>
        </w:rPr>
        <w:t>lektorja)</w:t>
      </w:r>
    </w:p>
    <w:p w14:paraId="6A9A5C5C" w14:textId="77777777" w:rsidR="00F515CF" w:rsidRDefault="00F515CF">
      <w:pPr>
        <w:pStyle w:val="Telobesedila"/>
        <w:kinsoku w:val="0"/>
        <w:overflowPunct w:val="0"/>
        <w:spacing w:before="261"/>
        <w:rPr>
          <w:spacing w:val="-5"/>
        </w:rPr>
      </w:pPr>
      <w:r>
        <w:t>Za</w:t>
      </w:r>
      <w:r>
        <w:rPr>
          <w:spacing w:val="2"/>
        </w:rPr>
        <w:t xml:space="preserve"> </w:t>
      </w:r>
      <w:r>
        <w:t>ponovno</w:t>
      </w:r>
      <w:r>
        <w:rPr>
          <w:spacing w:val="3"/>
        </w:rPr>
        <w:t xml:space="preserve"> </w:t>
      </w:r>
      <w:r>
        <w:t>izvolitev</w:t>
      </w:r>
      <w:r>
        <w:rPr>
          <w:spacing w:val="3"/>
        </w:rPr>
        <w:t xml:space="preserve"> </w:t>
      </w:r>
      <w:r>
        <w:t>v</w:t>
      </w:r>
      <w:r>
        <w:rPr>
          <w:spacing w:val="2"/>
        </w:rPr>
        <w:t xml:space="preserve"> </w:t>
      </w:r>
      <w:r>
        <w:t>naziv</w:t>
      </w:r>
      <w:r>
        <w:rPr>
          <w:spacing w:val="3"/>
        </w:rPr>
        <w:t xml:space="preserve"> </w:t>
      </w:r>
      <w:r>
        <w:t>lektorja mora</w:t>
      </w:r>
      <w:r>
        <w:rPr>
          <w:spacing w:val="1"/>
        </w:rPr>
        <w:t xml:space="preserve"> </w:t>
      </w:r>
      <w:r>
        <w:t>kandidat</w:t>
      </w:r>
      <w:r>
        <w:rPr>
          <w:spacing w:val="2"/>
        </w:rPr>
        <w:t xml:space="preserve"> </w:t>
      </w:r>
      <w:r>
        <w:t>v zadnjih</w:t>
      </w:r>
      <w:r>
        <w:rPr>
          <w:spacing w:val="1"/>
        </w:rPr>
        <w:t xml:space="preserve"> </w:t>
      </w:r>
      <w:r>
        <w:t>petih</w:t>
      </w:r>
      <w:r>
        <w:rPr>
          <w:spacing w:val="1"/>
        </w:rPr>
        <w:t xml:space="preserve"> </w:t>
      </w:r>
      <w:r>
        <w:t>letih</w:t>
      </w:r>
      <w:r>
        <w:rPr>
          <w:spacing w:val="1"/>
        </w:rPr>
        <w:t xml:space="preserve"> </w:t>
      </w:r>
      <w:r>
        <w:t>od</w:t>
      </w:r>
      <w:r>
        <w:rPr>
          <w:spacing w:val="-1"/>
        </w:rPr>
        <w:t xml:space="preserve"> </w:t>
      </w:r>
      <w:r>
        <w:t>oddaje</w:t>
      </w:r>
      <w:r>
        <w:rPr>
          <w:spacing w:val="2"/>
        </w:rPr>
        <w:t xml:space="preserve"> </w:t>
      </w:r>
      <w:r>
        <w:t>vloge</w:t>
      </w:r>
      <w:r>
        <w:rPr>
          <w:spacing w:val="2"/>
        </w:rPr>
        <w:t xml:space="preserve"> </w:t>
      </w:r>
      <w:r>
        <w:t>za</w:t>
      </w:r>
      <w:r>
        <w:rPr>
          <w:spacing w:val="3"/>
        </w:rPr>
        <w:t xml:space="preserve"> </w:t>
      </w:r>
      <w:r>
        <w:t>katero</w:t>
      </w:r>
      <w:r>
        <w:rPr>
          <w:spacing w:val="3"/>
        </w:rPr>
        <w:t xml:space="preserve"> </w:t>
      </w:r>
      <w:r>
        <w:rPr>
          <w:spacing w:val="-5"/>
        </w:rPr>
        <w:t>se</w:t>
      </w:r>
    </w:p>
    <w:p w14:paraId="3ED61A20" w14:textId="77777777" w:rsidR="00F515CF" w:rsidRDefault="00F515CF">
      <w:pPr>
        <w:pStyle w:val="Telobesedila"/>
        <w:kinsoku w:val="0"/>
        <w:overflowPunct w:val="0"/>
        <w:spacing w:before="22"/>
        <w:rPr>
          <w:spacing w:val="-2"/>
        </w:rPr>
      </w:pPr>
      <w:r>
        <w:t>preverjajo</w:t>
      </w:r>
      <w:r>
        <w:rPr>
          <w:spacing w:val="-6"/>
        </w:rPr>
        <w:t xml:space="preserve"> </w:t>
      </w:r>
      <w:r>
        <w:t>ti</w:t>
      </w:r>
      <w:r>
        <w:rPr>
          <w:spacing w:val="-4"/>
        </w:rPr>
        <w:t xml:space="preserve"> </w:t>
      </w:r>
      <w:r>
        <w:t>kriteriji</w:t>
      </w:r>
      <w:r>
        <w:rPr>
          <w:spacing w:val="-5"/>
        </w:rPr>
        <w:t xml:space="preserve"> </w:t>
      </w:r>
      <w:r>
        <w:t>izpolnjevati</w:t>
      </w:r>
      <w:r>
        <w:rPr>
          <w:spacing w:val="-7"/>
        </w:rPr>
        <w:t xml:space="preserve"> </w:t>
      </w:r>
      <w:r>
        <w:t>naslednje</w:t>
      </w:r>
      <w:r>
        <w:rPr>
          <w:spacing w:val="-6"/>
        </w:rPr>
        <w:t xml:space="preserve"> </w:t>
      </w:r>
      <w:r>
        <w:t>količinske</w:t>
      </w:r>
      <w:r>
        <w:rPr>
          <w:spacing w:val="-4"/>
        </w:rPr>
        <w:t xml:space="preserve"> </w:t>
      </w:r>
      <w:r>
        <w:rPr>
          <w:spacing w:val="-2"/>
        </w:rPr>
        <w:t>pogoje:</w:t>
      </w:r>
    </w:p>
    <w:p w14:paraId="36B51C43" w14:textId="77777777" w:rsidR="00F515CF" w:rsidRDefault="00F515CF">
      <w:pPr>
        <w:pStyle w:val="Odstavekseznama"/>
        <w:numPr>
          <w:ilvl w:val="0"/>
          <w:numId w:val="14"/>
        </w:numPr>
        <w:tabs>
          <w:tab w:val="left" w:pos="859"/>
        </w:tabs>
        <w:kinsoku w:val="0"/>
        <w:overflowPunct w:val="0"/>
        <w:spacing w:before="181"/>
        <w:ind w:left="859" w:hanging="358"/>
        <w:rPr>
          <w:spacing w:val="-4"/>
          <w:sz w:val="22"/>
          <w:szCs w:val="22"/>
        </w:rPr>
      </w:pPr>
      <w:r>
        <w:rPr>
          <w:sz w:val="22"/>
          <w:szCs w:val="22"/>
        </w:rPr>
        <w:t>je</w:t>
      </w:r>
      <w:r>
        <w:rPr>
          <w:spacing w:val="-5"/>
          <w:sz w:val="22"/>
          <w:szCs w:val="22"/>
        </w:rPr>
        <w:t xml:space="preserve"> </w:t>
      </w:r>
      <w:r>
        <w:rPr>
          <w:sz w:val="22"/>
          <w:szCs w:val="22"/>
        </w:rPr>
        <w:t>s</w:t>
      </w:r>
      <w:r>
        <w:rPr>
          <w:spacing w:val="-3"/>
          <w:sz w:val="22"/>
          <w:szCs w:val="22"/>
        </w:rPr>
        <w:t xml:space="preserve"> </w:t>
      </w:r>
      <w:r>
        <w:rPr>
          <w:sz w:val="22"/>
          <w:szCs w:val="22"/>
        </w:rPr>
        <w:t>področja,</w:t>
      </w:r>
      <w:r>
        <w:rPr>
          <w:spacing w:val="-3"/>
          <w:sz w:val="22"/>
          <w:szCs w:val="22"/>
        </w:rPr>
        <w:t xml:space="preserve"> </w:t>
      </w:r>
      <w:r>
        <w:rPr>
          <w:sz w:val="22"/>
          <w:szCs w:val="22"/>
        </w:rPr>
        <w:t>za</w:t>
      </w:r>
      <w:r>
        <w:rPr>
          <w:spacing w:val="-3"/>
          <w:sz w:val="22"/>
          <w:szCs w:val="22"/>
        </w:rPr>
        <w:t xml:space="preserve"> </w:t>
      </w:r>
      <w:r>
        <w:rPr>
          <w:sz w:val="22"/>
          <w:szCs w:val="22"/>
        </w:rPr>
        <w:t>katerega</w:t>
      </w:r>
      <w:r>
        <w:rPr>
          <w:spacing w:val="-3"/>
          <w:sz w:val="22"/>
          <w:szCs w:val="22"/>
        </w:rPr>
        <w:t xml:space="preserve"> </w:t>
      </w:r>
      <w:r>
        <w:rPr>
          <w:sz w:val="22"/>
          <w:szCs w:val="22"/>
        </w:rPr>
        <w:t>predlaga</w:t>
      </w:r>
      <w:r>
        <w:rPr>
          <w:spacing w:val="-3"/>
          <w:sz w:val="22"/>
          <w:szCs w:val="22"/>
        </w:rPr>
        <w:t xml:space="preserve"> </w:t>
      </w:r>
      <w:r>
        <w:rPr>
          <w:sz w:val="22"/>
          <w:szCs w:val="22"/>
        </w:rPr>
        <w:t>izvolitev</w:t>
      </w:r>
      <w:r>
        <w:rPr>
          <w:spacing w:val="-4"/>
          <w:sz w:val="22"/>
          <w:szCs w:val="22"/>
        </w:rPr>
        <w:t xml:space="preserve"> </w:t>
      </w:r>
      <w:r>
        <w:rPr>
          <w:sz w:val="22"/>
          <w:szCs w:val="22"/>
        </w:rPr>
        <w:t>v</w:t>
      </w:r>
      <w:r>
        <w:rPr>
          <w:spacing w:val="-2"/>
          <w:sz w:val="22"/>
          <w:szCs w:val="22"/>
        </w:rPr>
        <w:t xml:space="preserve"> </w:t>
      </w:r>
      <w:r>
        <w:rPr>
          <w:sz w:val="22"/>
          <w:szCs w:val="22"/>
        </w:rPr>
        <w:t>naziv,</w:t>
      </w:r>
      <w:r>
        <w:rPr>
          <w:spacing w:val="-4"/>
          <w:sz w:val="22"/>
          <w:szCs w:val="22"/>
        </w:rPr>
        <w:t xml:space="preserve"> </w:t>
      </w:r>
      <w:r>
        <w:rPr>
          <w:sz w:val="22"/>
          <w:szCs w:val="22"/>
        </w:rPr>
        <w:t>objavil</w:t>
      </w:r>
      <w:r>
        <w:rPr>
          <w:spacing w:val="-4"/>
          <w:sz w:val="22"/>
          <w:szCs w:val="22"/>
        </w:rPr>
        <w:t xml:space="preserve"> </w:t>
      </w:r>
      <w:r>
        <w:rPr>
          <w:sz w:val="22"/>
          <w:szCs w:val="22"/>
        </w:rPr>
        <w:t>najmanj</w:t>
      </w:r>
      <w:r>
        <w:rPr>
          <w:spacing w:val="-5"/>
          <w:sz w:val="22"/>
          <w:szCs w:val="22"/>
        </w:rPr>
        <w:t xml:space="preserve"> </w:t>
      </w:r>
      <w:r>
        <w:rPr>
          <w:sz w:val="22"/>
          <w:szCs w:val="22"/>
        </w:rPr>
        <w:t>2</w:t>
      </w:r>
      <w:r>
        <w:rPr>
          <w:spacing w:val="-3"/>
          <w:sz w:val="22"/>
          <w:szCs w:val="22"/>
        </w:rPr>
        <w:t xml:space="preserve"> </w:t>
      </w:r>
      <w:r>
        <w:rPr>
          <w:sz w:val="22"/>
          <w:szCs w:val="22"/>
        </w:rPr>
        <w:t>deli</w:t>
      </w:r>
      <w:r>
        <w:rPr>
          <w:spacing w:val="-5"/>
          <w:sz w:val="22"/>
          <w:szCs w:val="22"/>
        </w:rPr>
        <w:t xml:space="preserve"> </w:t>
      </w:r>
      <w:r>
        <w:rPr>
          <w:spacing w:val="-4"/>
          <w:sz w:val="22"/>
          <w:szCs w:val="22"/>
        </w:rPr>
        <w:t>kot:</w:t>
      </w:r>
    </w:p>
    <w:p w14:paraId="5D09F9A0" w14:textId="77777777" w:rsidR="00F515CF" w:rsidRDefault="00F515CF">
      <w:pPr>
        <w:pStyle w:val="Odstavekseznama"/>
        <w:numPr>
          <w:ilvl w:val="1"/>
          <w:numId w:val="14"/>
        </w:numPr>
        <w:tabs>
          <w:tab w:val="left" w:pos="1579"/>
        </w:tabs>
        <w:kinsoku w:val="0"/>
        <w:overflowPunct w:val="0"/>
        <w:spacing w:before="41"/>
        <w:ind w:left="1579" w:hanging="358"/>
        <w:rPr>
          <w:spacing w:val="-5"/>
          <w:sz w:val="22"/>
          <w:szCs w:val="22"/>
        </w:rPr>
      </w:pPr>
      <w:r>
        <w:rPr>
          <w:sz w:val="22"/>
          <w:szCs w:val="22"/>
        </w:rPr>
        <w:t>strokovni</w:t>
      </w:r>
      <w:r>
        <w:rPr>
          <w:spacing w:val="-5"/>
          <w:sz w:val="22"/>
          <w:szCs w:val="22"/>
        </w:rPr>
        <w:t xml:space="preserve"> </w:t>
      </w:r>
      <w:r>
        <w:rPr>
          <w:sz w:val="22"/>
          <w:szCs w:val="22"/>
        </w:rPr>
        <w:t>ali</w:t>
      </w:r>
      <w:r>
        <w:rPr>
          <w:spacing w:val="-5"/>
          <w:sz w:val="22"/>
          <w:szCs w:val="22"/>
        </w:rPr>
        <w:t xml:space="preserve"> </w:t>
      </w:r>
      <w:r>
        <w:rPr>
          <w:sz w:val="22"/>
          <w:szCs w:val="22"/>
        </w:rPr>
        <w:t>znanstveni</w:t>
      </w:r>
      <w:r>
        <w:rPr>
          <w:spacing w:val="-6"/>
          <w:sz w:val="22"/>
          <w:szCs w:val="22"/>
        </w:rPr>
        <w:t xml:space="preserve"> </w:t>
      </w:r>
      <w:r>
        <w:rPr>
          <w:sz w:val="22"/>
          <w:szCs w:val="22"/>
        </w:rPr>
        <w:t>članek,</w:t>
      </w:r>
      <w:r>
        <w:rPr>
          <w:spacing w:val="-4"/>
          <w:sz w:val="22"/>
          <w:szCs w:val="22"/>
        </w:rPr>
        <w:t xml:space="preserve"> </w:t>
      </w:r>
      <w:r>
        <w:rPr>
          <w:spacing w:val="-5"/>
          <w:sz w:val="22"/>
          <w:szCs w:val="22"/>
        </w:rPr>
        <w:t>ali</w:t>
      </w:r>
    </w:p>
    <w:p w14:paraId="62BA4D4F" w14:textId="77777777" w:rsidR="00F515CF" w:rsidRDefault="00F515CF">
      <w:pPr>
        <w:pStyle w:val="Odstavekseznama"/>
        <w:numPr>
          <w:ilvl w:val="1"/>
          <w:numId w:val="14"/>
        </w:numPr>
        <w:tabs>
          <w:tab w:val="left" w:pos="1580"/>
        </w:tabs>
        <w:kinsoku w:val="0"/>
        <w:overflowPunct w:val="0"/>
        <w:spacing w:before="38"/>
        <w:ind w:left="1580" w:hanging="359"/>
        <w:rPr>
          <w:spacing w:val="-5"/>
          <w:sz w:val="22"/>
          <w:szCs w:val="22"/>
        </w:rPr>
      </w:pPr>
      <w:r>
        <w:rPr>
          <w:sz w:val="22"/>
          <w:szCs w:val="22"/>
        </w:rPr>
        <w:t>strokovno</w:t>
      </w:r>
      <w:r>
        <w:rPr>
          <w:spacing w:val="-6"/>
          <w:sz w:val="22"/>
          <w:szCs w:val="22"/>
        </w:rPr>
        <w:t xml:space="preserve"> </w:t>
      </w:r>
      <w:r>
        <w:rPr>
          <w:sz w:val="22"/>
          <w:szCs w:val="22"/>
        </w:rPr>
        <w:t>ali</w:t>
      </w:r>
      <w:r>
        <w:rPr>
          <w:spacing w:val="-6"/>
          <w:sz w:val="22"/>
          <w:szCs w:val="22"/>
        </w:rPr>
        <w:t xml:space="preserve"> </w:t>
      </w:r>
      <w:r>
        <w:rPr>
          <w:sz w:val="22"/>
          <w:szCs w:val="22"/>
        </w:rPr>
        <w:t>znanstveno</w:t>
      </w:r>
      <w:r>
        <w:rPr>
          <w:spacing w:val="-7"/>
          <w:sz w:val="22"/>
          <w:szCs w:val="22"/>
        </w:rPr>
        <w:t xml:space="preserve"> </w:t>
      </w:r>
      <w:r>
        <w:rPr>
          <w:sz w:val="22"/>
          <w:szCs w:val="22"/>
        </w:rPr>
        <w:t>monografijo,</w:t>
      </w:r>
      <w:r>
        <w:rPr>
          <w:spacing w:val="-5"/>
          <w:sz w:val="22"/>
          <w:szCs w:val="22"/>
        </w:rPr>
        <w:t xml:space="preserve"> ali</w:t>
      </w:r>
    </w:p>
    <w:p w14:paraId="2034B5E7" w14:textId="77777777" w:rsidR="00F515CF" w:rsidRDefault="00F515CF">
      <w:pPr>
        <w:pStyle w:val="Odstavekseznama"/>
        <w:numPr>
          <w:ilvl w:val="1"/>
          <w:numId w:val="14"/>
        </w:numPr>
        <w:tabs>
          <w:tab w:val="left" w:pos="1581"/>
        </w:tabs>
        <w:kinsoku w:val="0"/>
        <w:overflowPunct w:val="0"/>
        <w:spacing w:before="41"/>
        <w:rPr>
          <w:spacing w:val="-2"/>
          <w:sz w:val="22"/>
          <w:szCs w:val="22"/>
        </w:rPr>
      </w:pPr>
      <w:r>
        <w:rPr>
          <w:sz w:val="22"/>
          <w:szCs w:val="22"/>
        </w:rPr>
        <w:t>del</w:t>
      </w:r>
      <w:r>
        <w:rPr>
          <w:spacing w:val="-4"/>
          <w:sz w:val="22"/>
          <w:szCs w:val="22"/>
        </w:rPr>
        <w:t xml:space="preserve"> </w:t>
      </w:r>
      <w:r>
        <w:rPr>
          <w:sz w:val="22"/>
          <w:szCs w:val="22"/>
        </w:rPr>
        <w:t>strokovne</w:t>
      </w:r>
      <w:r>
        <w:rPr>
          <w:spacing w:val="-6"/>
          <w:sz w:val="22"/>
          <w:szCs w:val="22"/>
        </w:rPr>
        <w:t xml:space="preserve"> </w:t>
      </w:r>
      <w:r>
        <w:rPr>
          <w:sz w:val="22"/>
          <w:szCs w:val="22"/>
        </w:rPr>
        <w:t>ali</w:t>
      </w:r>
      <w:r>
        <w:rPr>
          <w:spacing w:val="-4"/>
          <w:sz w:val="22"/>
          <w:szCs w:val="22"/>
        </w:rPr>
        <w:t xml:space="preserve"> </w:t>
      </w:r>
      <w:r>
        <w:rPr>
          <w:sz w:val="22"/>
          <w:szCs w:val="22"/>
        </w:rPr>
        <w:t>znanstvene</w:t>
      </w:r>
      <w:r>
        <w:rPr>
          <w:spacing w:val="-3"/>
          <w:sz w:val="22"/>
          <w:szCs w:val="22"/>
        </w:rPr>
        <w:t xml:space="preserve"> </w:t>
      </w:r>
      <w:r>
        <w:rPr>
          <w:spacing w:val="-2"/>
          <w:sz w:val="22"/>
          <w:szCs w:val="22"/>
        </w:rPr>
        <w:t>monografije;</w:t>
      </w:r>
    </w:p>
    <w:p w14:paraId="21332F78" w14:textId="77777777" w:rsidR="00F515CF" w:rsidRDefault="00F515CF">
      <w:pPr>
        <w:pStyle w:val="Odstavekseznama"/>
        <w:numPr>
          <w:ilvl w:val="0"/>
          <w:numId w:val="14"/>
        </w:numPr>
        <w:tabs>
          <w:tab w:val="left" w:pos="859"/>
        </w:tabs>
        <w:kinsoku w:val="0"/>
        <w:overflowPunct w:val="0"/>
        <w:spacing w:before="41"/>
        <w:ind w:left="859" w:hanging="358"/>
        <w:rPr>
          <w:spacing w:val="-2"/>
          <w:sz w:val="22"/>
          <w:szCs w:val="22"/>
        </w:rPr>
      </w:pPr>
      <w:r>
        <w:rPr>
          <w:sz w:val="22"/>
          <w:szCs w:val="22"/>
        </w:rPr>
        <w:t>je</w:t>
      </w:r>
      <w:r>
        <w:rPr>
          <w:spacing w:val="-6"/>
          <w:sz w:val="22"/>
          <w:szCs w:val="22"/>
        </w:rPr>
        <w:t xml:space="preserve"> </w:t>
      </w:r>
      <w:r>
        <w:rPr>
          <w:sz w:val="22"/>
          <w:szCs w:val="22"/>
        </w:rPr>
        <w:t>pri</w:t>
      </w:r>
      <w:r>
        <w:rPr>
          <w:spacing w:val="-4"/>
          <w:sz w:val="22"/>
          <w:szCs w:val="22"/>
        </w:rPr>
        <w:t xml:space="preserve"> </w:t>
      </w:r>
      <w:r>
        <w:rPr>
          <w:sz w:val="22"/>
          <w:szCs w:val="22"/>
        </w:rPr>
        <w:t>ocenjevanju</w:t>
      </w:r>
      <w:r>
        <w:rPr>
          <w:spacing w:val="-4"/>
          <w:sz w:val="22"/>
          <w:szCs w:val="22"/>
        </w:rPr>
        <w:t xml:space="preserve"> </w:t>
      </w:r>
      <w:r>
        <w:rPr>
          <w:sz w:val="22"/>
          <w:szCs w:val="22"/>
        </w:rPr>
        <w:t>strokovne,</w:t>
      </w:r>
      <w:r>
        <w:rPr>
          <w:spacing w:val="-4"/>
          <w:sz w:val="22"/>
          <w:szCs w:val="22"/>
        </w:rPr>
        <w:t xml:space="preserve"> </w:t>
      </w:r>
      <w:r>
        <w:rPr>
          <w:sz w:val="22"/>
          <w:szCs w:val="22"/>
        </w:rPr>
        <w:t>znanstvene</w:t>
      </w:r>
      <w:r>
        <w:rPr>
          <w:spacing w:val="-3"/>
          <w:sz w:val="22"/>
          <w:szCs w:val="22"/>
        </w:rPr>
        <w:t xml:space="preserve"> </w:t>
      </w:r>
      <w:r>
        <w:rPr>
          <w:sz w:val="22"/>
          <w:szCs w:val="22"/>
        </w:rPr>
        <w:t>in</w:t>
      </w:r>
      <w:r>
        <w:rPr>
          <w:spacing w:val="-6"/>
          <w:sz w:val="22"/>
          <w:szCs w:val="22"/>
        </w:rPr>
        <w:t xml:space="preserve"> </w:t>
      </w:r>
      <w:r>
        <w:rPr>
          <w:sz w:val="22"/>
          <w:szCs w:val="22"/>
        </w:rPr>
        <w:t>pedagoške</w:t>
      </w:r>
      <w:r>
        <w:rPr>
          <w:spacing w:val="43"/>
          <w:sz w:val="22"/>
          <w:szCs w:val="22"/>
        </w:rPr>
        <w:t xml:space="preserve"> </w:t>
      </w:r>
      <w:r>
        <w:rPr>
          <w:sz w:val="22"/>
          <w:szCs w:val="22"/>
        </w:rPr>
        <w:t>dejavnosti</w:t>
      </w:r>
      <w:r>
        <w:rPr>
          <w:spacing w:val="-3"/>
          <w:sz w:val="22"/>
          <w:szCs w:val="22"/>
        </w:rPr>
        <w:t xml:space="preserve"> </w:t>
      </w:r>
      <w:r>
        <w:rPr>
          <w:sz w:val="22"/>
          <w:szCs w:val="22"/>
        </w:rPr>
        <w:t>dosegel</w:t>
      </w:r>
      <w:r>
        <w:rPr>
          <w:spacing w:val="-7"/>
          <w:sz w:val="22"/>
          <w:szCs w:val="22"/>
        </w:rPr>
        <w:t xml:space="preserve"> </w:t>
      </w:r>
      <w:r>
        <w:rPr>
          <w:sz w:val="22"/>
          <w:szCs w:val="22"/>
        </w:rPr>
        <w:t>najmanj</w:t>
      </w:r>
      <w:r>
        <w:rPr>
          <w:spacing w:val="-3"/>
          <w:sz w:val="22"/>
          <w:szCs w:val="22"/>
        </w:rPr>
        <w:t xml:space="preserve"> </w:t>
      </w:r>
      <w:r>
        <w:rPr>
          <w:sz w:val="22"/>
          <w:szCs w:val="22"/>
        </w:rPr>
        <w:t>10</w:t>
      </w:r>
      <w:r>
        <w:rPr>
          <w:spacing w:val="-5"/>
          <w:sz w:val="22"/>
          <w:szCs w:val="22"/>
        </w:rPr>
        <w:t xml:space="preserve"> </w:t>
      </w:r>
      <w:r>
        <w:rPr>
          <w:spacing w:val="-2"/>
          <w:sz w:val="22"/>
          <w:szCs w:val="22"/>
        </w:rPr>
        <w:t>točk.</w:t>
      </w:r>
    </w:p>
    <w:p w14:paraId="43B0CC2F" w14:textId="77777777" w:rsidR="00F515CF" w:rsidRDefault="00F515CF">
      <w:pPr>
        <w:pStyle w:val="Telobesedila"/>
        <w:kinsoku w:val="0"/>
        <w:overflowPunct w:val="0"/>
        <w:spacing w:before="131"/>
        <w:ind w:left="0"/>
      </w:pPr>
    </w:p>
    <w:p w14:paraId="70960CC0" w14:textId="77777777" w:rsidR="00F515CF" w:rsidRDefault="00F515CF" w:rsidP="004D64A5">
      <w:pPr>
        <w:pStyle w:val="Odstavekseznama"/>
        <w:numPr>
          <w:ilvl w:val="0"/>
          <w:numId w:val="28"/>
        </w:numPr>
        <w:tabs>
          <w:tab w:val="left" w:pos="4651"/>
        </w:tabs>
        <w:kinsoku w:val="0"/>
        <w:overflowPunct w:val="0"/>
        <w:ind w:left="4651" w:hanging="329"/>
        <w:rPr>
          <w:b/>
          <w:bCs/>
          <w:spacing w:val="-4"/>
          <w:sz w:val="22"/>
          <w:szCs w:val="22"/>
        </w:rPr>
      </w:pPr>
      <w:r>
        <w:rPr>
          <w:b/>
          <w:bCs/>
          <w:spacing w:val="-4"/>
          <w:sz w:val="22"/>
          <w:szCs w:val="22"/>
        </w:rPr>
        <w:t>člen</w:t>
      </w:r>
    </w:p>
    <w:p w14:paraId="47740E3F" w14:textId="77777777" w:rsidR="00F515CF" w:rsidRDefault="00F515CF">
      <w:pPr>
        <w:pStyle w:val="Telobesedila"/>
        <w:kinsoku w:val="0"/>
        <w:overflowPunct w:val="0"/>
        <w:spacing w:before="22"/>
        <w:ind w:left="3024"/>
        <w:rPr>
          <w:b/>
          <w:bCs/>
          <w:spacing w:val="-2"/>
        </w:rPr>
      </w:pPr>
      <w:r>
        <w:rPr>
          <w:b/>
          <w:bCs/>
        </w:rPr>
        <w:t>(ponovna</w:t>
      </w:r>
      <w:r>
        <w:rPr>
          <w:b/>
          <w:bCs/>
          <w:spacing w:val="-6"/>
        </w:rPr>
        <w:t xml:space="preserve"> </w:t>
      </w:r>
      <w:r>
        <w:rPr>
          <w:b/>
          <w:bCs/>
        </w:rPr>
        <w:t>izvolitev</w:t>
      </w:r>
      <w:r>
        <w:rPr>
          <w:b/>
          <w:bCs/>
          <w:spacing w:val="-6"/>
        </w:rPr>
        <w:t xml:space="preserve"> </w:t>
      </w:r>
      <w:r>
        <w:rPr>
          <w:b/>
          <w:bCs/>
        </w:rPr>
        <w:t>v</w:t>
      </w:r>
      <w:r>
        <w:rPr>
          <w:b/>
          <w:bCs/>
          <w:spacing w:val="-4"/>
        </w:rPr>
        <w:t xml:space="preserve"> </w:t>
      </w:r>
      <w:r>
        <w:rPr>
          <w:b/>
          <w:bCs/>
        </w:rPr>
        <w:t>naziv</w:t>
      </w:r>
      <w:r>
        <w:rPr>
          <w:b/>
          <w:bCs/>
          <w:spacing w:val="-8"/>
        </w:rPr>
        <w:t xml:space="preserve"> </w:t>
      </w:r>
      <w:r>
        <w:rPr>
          <w:b/>
          <w:bCs/>
          <w:spacing w:val="-2"/>
        </w:rPr>
        <w:t>asistenta)</w:t>
      </w:r>
    </w:p>
    <w:p w14:paraId="4A536153" w14:textId="77777777" w:rsidR="00F515CF" w:rsidRDefault="00F515CF">
      <w:pPr>
        <w:pStyle w:val="Telobesedila"/>
        <w:kinsoku w:val="0"/>
        <w:overflowPunct w:val="0"/>
        <w:spacing w:before="262" w:line="259" w:lineRule="auto"/>
        <w:ind w:right="136"/>
        <w:jc w:val="both"/>
      </w:pPr>
      <w:r>
        <w:t>Asistent je lahko v isti naziv izvoljen, če je dokazal uspehe v izobraževalnem in znanstveno- raziskovalnem oziroma umetniš</w:t>
      </w:r>
      <w:r>
        <w:t>kem delu, ima dokazila o pedagoški usposobljenosti ter v zadnjih treh letih od oddaje vloge za katero se preverjajo ti kriteriji izpolnjuje naslednje kvantitativne pogoje:</w:t>
      </w:r>
    </w:p>
    <w:p w14:paraId="7EAE2009" w14:textId="77777777" w:rsidR="00F515CF" w:rsidRDefault="00F515CF">
      <w:pPr>
        <w:pStyle w:val="Odstavekseznama"/>
        <w:numPr>
          <w:ilvl w:val="0"/>
          <w:numId w:val="13"/>
        </w:numPr>
        <w:tabs>
          <w:tab w:val="left" w:pos="861"/>
        </w:tabs>
        <w:kinsoku w:val="0"/>
        <w:overflowPunct w:val="0"/>
        <w:spacing w:before="77"/>
        <w:rPr>
          <w:spacing w:val="-5"/>
          <w:sz w:val="22"/>
          <w:szCs w:val="22"/>
        </w:rPr>
      </w:pPr>
      <w:r>
        <w:rPr>
          <w:sz w:val="22"/>
          <w:szCs w:val="22"/>
        </w:rPr>
        <w:t>za</w:t>
      </w:r>
      <w:r>
        <w:rPr>
          <w:spacing w:val="-4"/>
          <w:sz w:val="22"/>
          <w:szCs w:val="22"/>
        </w:rPr>
        <w:t xml:space="preserve"> </w:t>
      </w:r>
      <w:r>
        <w:rPr>
          <w:sz w:val="22"/>
          <w:szCs w:val="22"/>
        </w:rPr>
        <w:t>drugo</w:t>
      </w:r>
      <w:r>
        <w:rPr>
          <w:spacing w:val="-2"/>
          <w:sz w:val="22"/>
          <w:szCs w:val="22"/>
        </w:rPr>
        <w:t xml:space="preserve"> </w:t>
      </w:r>
      <w:r>
        <w:rPr>
          <w:sz w:val="22"/>
          <w:szCs w:val="22"/>
        </w:rPr>
        <w:t>izvolitev,</w:t>
      </w:r>
      <w:r>
        <w:rPr>
          <w:spacing w:val="-3"/>
          <w:sz w:val="22"/>
          <w:szCs w:val="22"/>
        </w:rPr>
        <w:t xml:space="preserve"> </w:t>
      </w:r>
      <w:r>
        <w:rPr>
          <w:sz w:val="22"/>
          <w:szCs w:val="22"/>
        </w:rPr>
        <w:t>če</w:t>
      </w:r>
      <w:r>
        <w:rPr>
          <w:spacing w:val="-3"/>
          <w:sz w:val="22"/>
          <w:szCs w:val="22"/>
        </w:rPr>
        <w:t xml:space="preserve"> </w:t>
      </w:r>
      <w:r>
        <w:rPr>
          <w:spacing w:val="-5"/>
          <w:sz w:val="22"/>
          <w:szCs w:val="22"/>
        </w:rPr>
        <w:t>je:</w:t>
      </w:r>
    </w:p>
    <w:p w14:paraId="790FF0ED" w14:textId="77777777" w:rsidR="00F515CF" w:rsidRDefault="00F515CF" w:rsidP="006C54E4">
      <w:pPr>
        <w:pStyle w:val="Odstavekseznama"/>
        <w:numPr>
          <w:ilvl w:val="1"/>
          <w:numId w:val="13"/>
        </w:numPr>
        <w:tabs>
          <w:tab w:val="left" w:pos="1580"/>
        </w:tabs>
        <w:kinsoku w:val="0"/>
        <w:overflowPunct w:val="0"/>
        <w:spacing w:before="41"/>
        <w:ind w:left="1580" w:hanging="359"/>
        <w:rPr>
          <w:spacing w:val="-2"/>
          <w:sz w:val="22"/>
          <w:szCs w:val="22"/>
        </w:rPr>
      </w:pPr>
      <w:r>
        <w:rPr>
          <w:sz w:val="22"/>
          <w:szCs w:val="22"/>
        </w:rPr>
        <w:t>na</w:t>
      </w:r>
      <w:r>
        <w:rPr>
          <w:spacing w:val="-6"/>
          <w:sz w:val="22"/>
          <w:szCs w:val="22"/>
        </w:rPr>
        <w:t xml:space="preserve"> </w:t>
      </w:r>
      <w:r>
        <w:rPr>
          <w:sz w:val="22"/>
          <w:szCs w:val="22"/>
        </w:rPr>
        <w:t>področju</w:t>
      </w:r>
      <w:r>
        <w:rPr>
          <w:spacing w:val="-4"/>
          <w:sz w:val="22"/>
          <w:szCs w:val="22"/>
        </w:rPr>
        <w:t xml:space="preserve"> </w:t>
      </w:r>
      <w:r>
        <w:rPr>
          <w:sz w:val="22"/>
          <w:szCs w:val="22"/>
        </w:rPr>
        <w:t>znanstvenih</w:t>
      </w:r>
      <w:r>
        <w:rPr>
          <w:spacing w:val="-4"/>
          <w:sz w:val="22"/>
          <w:szCs w:val="22"/>
        </w:rPr>
        <w:t xml:space="preserve"> </w:t>
      </w:r>
      <w:r>
        <w:rPr>
          <w:sz w:val="22"/>
          <w:szCs w:val="22"/>
        </w:rPr>
        <w:t>disciplin</w:t>
      </w:r>
      <w:r>
        <w:rPr>
          <w:spacing w:val="-4"/>
          <w:sz w:val="22"/>
          <w:szCs w:val="22"/>
        </w:rPr>
        <w:t xml:space="preserve"> </w:t>
      </w:r>
      <w:r>
        <w:rPr>
          <w:sz w:val="22"/>
          <w:szCs w:val="22"/>
        </w:rPr>
        <w:t>objavil</w:t>
      </w:r>
      <w:r>
        <w:rPr>
          <w:spacing w:val="-6"/>
          <w:sz w:val="22"/>
          <w:szCs w:val="22"/>
        </w:rPr>
        <w:t xml:space="preserve"> </w:t>
      </w:r>
      <w:r>
        <w:rPr>
          <w:sz w:val="22"/>
          <w:szCs w:val="22"/>
        </w:rPr>
        <w:t>najmanj</w:t>
      </w:r>
      <w:r>
        <w:rPr>
          <w:spacing w:val="-5"/>
          <w:sz w:val="22"/>
          <w:szCs w:val="22"/>
        </w:rPr>
        <w:t xml:space="preserve"> </w:t>
      </w:r>
      <w:r>
        <w:rPr>
          <w:sz w:val="22"/>
          <w:szCs w:val="22"/>
        </w:rPr>
        <w:t>1</w:t>
      </w:r>
      <w:r>
        <w:rPr>
          <w:spacing w:val="-5"/>
          <w:sz w:val="22"/>
          <w:szCs w:val="22"/>
        </w:rPr>
        <w:t xml:space="preserve"> </w:t>
      </w:r>
      <w:r>
        <w:rPr>
          <w:sz w:val="22"/>
          <w:szCs w:val="22"/>
        </w:rPr>
        <w:t>strokovni</w:t>
      </w:r>
      <w:r>
        <w:rPr>
          <w:spacing w:val="-3"/>
          <w:sz w:val="22"/>
          <w:szCs w:val="22"/>
        </w:rPr>
        <w:t xml:space="preserve"> </w:t>
      </w:r>
      <w:r>
        <w:rPr>
          <w:sz w:val="22"/>
          <w:szCs w:val="22"/>
        </w:rPr>
        <w:t>ali</w:t>
      </w:r>
      <w:r>
        <w:rPr>
          <w:spacing w:val="-6"/>
          <w:sz w:val="22"/>
          <w:szCs w:val="22"/>
        </w:rPr>
        <w:t xml:space="preserve"> </w:t>
      </w:r>
      <w:r>
        <w:rPr>
          <w:sz w:val="22"/>
          <w:szCs w:val="22"/>
        </w:rPr>
        <w:t>znanstveni</w:t>
      </w:r>
      <w:r>
        <w:rPr>
          <w:spacing w:val="-4"/>
          <w:sz w:val="22"/>
          <w:szCs w:val="22"/>
        </w:rPr>
        <w:t xml:space="preserve"> </w:t>
      </w:r>
      <w:r>
        <w:rPr>
          <w:spacing w:val="-2"/>
          <w:sz w:val="22"/>
          <w:szCs w:val="22"/>
        </w:rPr>
        <w:t>članek,</w:t>
      </w:r>
    </w:p>
    <w:p w14:paraId="739AB772" w14:textId="77777777" w:rsidR="00F515CF" w:rsidRDefault="00F515CF" w:rsidP="006C54E4">
      <w:pPr>
        <w:pStyle w:val="Odstavekseznama"/>
        <w:numPr>
          <w:ilvl w:val="1"/>
          <w:numId w:val="13"/>
        </w:numPr>
        <w:tabs>
          <w:tab w:val="left" w:pos="1581"/>
        </w:tabs>
        <w:kinsoku w:val="0"/>
        <w:overflowPunct w:val="0"/>
        <w:spacing w:before="34"/>
        <w:ind w:right="138"/>
        <w:rPr>
          <w:spacing w:val="-2"/>
          <w:sz w:val="22"/>
          <w:szCs w:val="22"/>
        </w:rPr>
      </w:pPr>
      <w:r>
        <w:rPr>
          <w:sz w:val="22"/>
          <w:szCs w:val="22"/>
        </w:rPr>
        <w:t>na</w:t>
      </w:r>
      <w:r>
        <w:rPr>
          <w:spacing w:val="-10"/>
          <w:sz w:val="22"/>
          <w:szCs w:val="22"/>
        </w:rPr>
        <w:t xml:space="preserve"> </w:t>
      </w:r>
      <w:r>
        <w:rPr>
          <w:sz w:val="22"/>
          <w:szCs w:val="22"/>
        </w:rPr>
        <w:t>področju</w:t>
      </w:r>
      <w:r>
        <w:rPr>
          <w:spacing w:val="-11"/>
          <w:sz w:val="22"/>
          <w:szCs w:val="22"/>
        </w:rPr>
        <w:t xml:space="preserve"> </w:t>
      </w:r>
      <w:r>
        <w:rPr>
          <w:sz w:val="22"/>
          <w:szCs w:val="22"/>
        </w:rPr>
        <w:t>umetniških</w:t>
      </w:r>
      <w:r>
        <w:rPr>
          <w:spacing w:val="-11"/>
          <w:sz w:val="22"/>
          <w:szCs w:val="22"/>
        </w:rPr>
        <w:t xml:space="preserve"> </w:t>
      </w:r>
      <w:r>
        <w:rPr>
          <w:sz w:val="22"/>
          <w:szCs w:val="22"/>
        </w:rPr>
        <w:t>disciplin</w:t>
      </w:r>
      <w:r>
        <w:rPr>
          <w:spacing w:val="-11"/>
          <w:sz w:val="22"/>
          <w:szCs w:val="22"/>
        </w:rPr>
        <w:t xml:space="preserve"> </w:t>
      </w:r>
      <w:r>
        <w:rPr>
          <w:sz w:val="22"/>
          <w:szCs w:val="22"/>
        </w:rPr>
        <w:t>javno</w:t>
      </w:r>
      <w:r>
        <w:rPr>
          <w:spacing w:val="-9"/>
          <w:sz w:val="22"/>
          <w:szCs w:val="22"/>
        </w:rPr>
        <w:t xml:space="preserve"> </w:t>
      </w:r>
      <w:r>
        <w:rPr>
          <w:sz w:val="22"/>
          <w:szCs w:val="22"/>
        </w:rPr>
        <w:t>predstavil</w:t>
      </w:r>
      <w:r>
        <w:rPr>
          <w:spacing w:val="-10"/>
          <w:sz w:val="22"/>
          <w:szCs w:val="22"/>
        </w:rPr>
        <w:t xml:space="preserve"> </w:t>
      </w:r>
      <w:r>
        <w:rPr>
          <w:sz w:val="22"/>
          <w:szCs w:val="22"/>
        </w:rPr>
        <w:t>najmanj</w:t>
      </w:r>
      <w:r>
        <w:rPr>
          <w:spacing w:val="-10"/>
          <w:sz w:val="22"/>
          <w:szCs w:val="22"/>
        </w:rPr>
        <w:t xml:space="preserve"> </w:t>
      </w:r>
      <w:r>
        <w:rPr>
          <w:sz w:val="22"/>
          <w:szCs w:val="22"/>
        </w:rPr>
        <w:t>1</w:t>
      </w:r>
      <w:r>
        <w:rPr>
          <w:spacing w:val="-9"/>
          <w:sz w:val="22"/>
          <w:szCs w:val="22"/>
        </w:rPr>
        <w:t xml:space="preserve"> </w:t>
      </w:r>
      <w:r>
        <w:rPr>
          <w:sz w:val="22"/>
          <w:szCs w:val="22"/>
        </w:rPr>
        <w:t>umetniško</w:t>
      </w:r>
      <w:r>
        <w:rPr>
          <w:spacing w:val="-9"/>
          <w:sz w:val="22"/>
          <w:szCs w:val="22"/>
        </w:rPr>
        <w:t xml:space="preserve"> </w:t>
      </w:r>
      <w:r>
        <w:rPr>
          <w:sz w:val="22"/>
          <w:szCs w:val="22"/>
        </w:rPr>
        <w:t>ali</w:t>
      </w:r>
      <w:r>
        <w:rPr>
          <w:spacing w:val="-11"/>
          <w:sz w:val="22"/>
          <w:szCs w:val="22"/>
        </w:rPr>
        <w:t xml:space="preserve"> </w:t>
      </w:r>
      <w:r>
        <w:rPr>
          <w:sz w:val="22"/>
          <w:szCs w:val="22"/>
        </w:rPr>
        <w:t xml:space="preserve">oblikovalsko </w:t>
      </w:r>
      <w:r>
        <w:rPr>
          <w:spacing w:val="-2"/>
          <w:sz w:val="22"/>
          <w:szCs w:val="22"/>
        </w:rPr>
        <w:t>delo.</w:t>
      </w:r>
    </w:p>
    <w:p w14:paraId="117C7A4A" w14:textId="77777777" w:rsidR="00F515CF" w:rsidRDefault="00F515CF" w:rsidP="006C54E4">
      <w:pPr>
        <w:pStyle w:val="Odstavekseznama"/>
        <w:numPr>
          <w:ilvl w:val="0"/>
          <w:numId w:val="13"/>
        </w:numPr>
        <w:tabs>
          <w:tab w:val="left" w:pos="861"/>
        </w:tabs>
        <w:kinsoku w:val="0"/>
        <w:overflowPunct w:val="0"/>
        <w:spacing w:before="14"/>
        <w:rPr>
          <w:spacing w:val="-5"/>
          <w:sz w:val="22"/>
          <w:szCs w:val="22"/>
        </w:rPr>
      </w:pPr>
      <w:r>
        <w:rPr>
          <w:sz w:val="22"/>
          <w:szCs w:val="22"/>
        </w:rPr>
        <w:t>za</w:t>
      </w:r>
      <w:r>
        <w:rPr>
          <w:spacing w:val="-3"/>
          <w:sz w:val="22"/>
          <w:szCs w:val="22"/>
        </w:rPr>
        <w:t xml:space="preserve"> </w:t>
      </w:r>
      <w:r>
        <w:rPr>
          <w:sz w:val="22"/>
          <w:szCs w:val="22"/>
        </w:rPr>
        <w:t>tretjo</w:t>
      </w:r>
      <w:r>
        <w:rPr>
          <w:spacing w:val="-2"/>
          <w:sz w:val="22"/>
          <w:szCs w:val="22"/>
        </w:rPr>
        <w:t xml:space="preserve"> </w:t>
      </w:r>
      <w:r>
        <w:rPr>
          <w:sz w:val="22"/>
          <w:szCs w:val="22"/>
        </w:rPr>
        <w:t>izvolitev,</w:t>
      </w:r>
      <w:r>
        <w:rPr>
          <w:spacing w:val="-6"/>
          <w:sz w:val="22"/>
          <w:szCs w:val="22"/>
        </w:rPr>
        <w:t xml:space="preserve"> </w:t>
      </w:r>
      <w:r>
        <w:rPr>
          <w:sz w:val="22"/>
          <w:szCs w:val="22"/>
        </w:rPr>
        <w:t>če</w:t>
      </w:r>
      <w:r>
        <w:rPr>
          <w:spacing w:val="-4"/>
          <w:sz w:val="22"/>
          <w:szCs w:val="22"/>
        </w:rPr>
        <w:t xml:space="preserve"> </w:t>
      </w:r>
      <w:r>
        <w:rPr>
          <w:spacing w:val="-5"/>
          <w:sz w:val="22"/>
          <w:szCs w:val="22"/>
        </w:rPr>
        <w:t>je:</w:t>
      </w:r>
    </w:p>
    <w:p w14:paraId="6F6C35AF" w14:textId="77777777" w:rsidR="00F515CF" w:rsidRDefault="00F515CF" w:rsidP="006C54E4">
      <w:pPr>
        <w:pStyle w:val="Odstavekseznama"/>
        <w:numPr>
          <w:ilvl w:val="1"/>
          <w:numId w:val="13"/>
        </w:numPr>
        <w:tabs>
          <w:tab w:val="left" w:pos="1581"/>
        </w:tabs>
        <w:kinsoku w:val="0"/>
        <w:overflowPunct w:val="0"/>
        <w:spacing w:before="41"/>
        <w:ind w:right="143"/>
        <w:jc w:val="both"/>
        <w:rPr>
          <w:spacing w:val="-2"/>
          <w:sz w:val="22"/>
          <w:szCs w:val="22"/>
        </w:rPr>
      </w:pPr>
      <w:r>
        <w:rPr>
          <w:sz w:val="22"/>
          <w:szCs w:val="22"/>
        </w:rPr>
        <w:t>na področ</w:t>
      </w:r>
      <w:r>
        <w:rPr>
          <w:sz w:val="22"/>
          <w:szCs w:val="22"/>
        </w:rPr>
        <w:t xml:space="preserve">ju znanstvenih disciplin objavil najmanj 2 strokovna ali znanstvena članka, od tega najmanj 1 znanstveni članek ter je vpisan na doktorski študij ali ima doktorat </w:t>
      </w:r>
      <w:r>
        <w:rPr>
          <w:spacing w:val="-2"/>
          <w:sz w:val="22"/>
          <w:szCs w:val="22"/>
        </w:rPr>
        <w:t>znanosti,</w:t>
      </w:r>
    </w:p>
    <w:p w14:paraId="25545B62" w14:textId="77777777" w:rsidR="00F515CF" w:rsidRDefault="00F515CF" w:rsidP="006C54E4">
      <w:pPr>
        <w:pStyle w:val="Odstavekseznama"/>
        <w:numPr>
          <w:ilvl w:val="1"/>
          <w:numId w:val="13"/>
        </w:numPr>
        <w:tabs>
          <w:tab w:val="left" w:pos="1580"/>
        </w:tabs>
        <w:kinsoku w:val="0"/>
        <w:overflowPunct w:val="0"/>
        <w:spacing w:before="9"/>
        <w:ind w:left="1580" w:hanging="359"/>
        <w:jc w:val="both"/>
        <w:rPr>
          <w:spacing w:val="-2"/>
          <w:sz w:val="22"/>
          <w:szCs w:val="22"/>
        </w:rPr>
      </w:pPr>
      <w:r>
        <w:rPr>
          <w:sz w:val="22"/>
          <w:szCs w:val="22"/>
        </w:rPr>
        <w:t>na področju</w:t>
      </w:r>
      <w:r>
        <w:rPr>
          <w:spacing w:val="2"/>
          <w:sz w:val="22"/>
          <w:szCs w:val="22"/>
        </w:rPr>
        <w:t xml:space="preserve"> </w:t>
      </w:r>
      <w:r>
        <w:rPr>
          <w:sz w:val="22"/>
          <w:szCs w:val="22"/>
        </w:rPr>
        <w:t>umetniških disciplin</w:t>
      </w:r>
      <w:r>
        <w:rPr>
          <w:spacing w:val="1"/>
          <w:sz w:val="22"/>
          <w:szCs w:val="22"/>
        </w:rPr>
        <w:t xml:space="preserve"> </w:t>
      </w:r>
      <w:r>
        <w:rPr>
          <w:sz w:val="22"/>
          <w:szCs w:val="22"/>
        </w:rPr>
        <w:t>javno</w:t>
      </w:r>
      <w:r>
        <w:rPr>
          <w:spacing w:val="3"/>
          <w:sz w:val="22"/>
          <w:szCs w:val="22"/>
        </w:rPr>
        <w:t xml:space="preserve"> </w:t>
      </w:r>
      <w:r>
        <w:rPr>
          <w:sz w:val="22"/>
          <w:szCs w:val="22"/>
        </w:rPr>
        <w:t>predstavil</w:t>
      </w:r>
      <w:r>
        <w:rPr>
          <w:spacing w:val="3"/>
          <w:sz w:val="22"/>
          <w:szCs w:val="22"/>
        </w:rPr>
        <w:t xml:space="preserve"> </w:t>
      </w:r>
      <w:r>
        <w:rPr>
          <w:sz w:val="22"/>
          <w:szCs w:val="22"/>
        </w:rPr>
        <w:t>najmanj 2</w:t>
      </w:r>
      <w:r>
        <w:rPr>
          <w:spacing w:val="1"/>
          <w:sz w:val="22"/>
          <w:szCs w:val="22"/>
        </w:rPr>
        <w:t xml:space="preserve"> </w:t>
      </w:r>
      <w:r>
        <w:rPr>
          <w:sz w:val="22"/>
          <w:szCs w:val="22"/>
        </w:rPr>
        <w:t xml:space="preserve">umetniški ali </w:t>
      </w:r>
      <w:r>
        <w:rPr>
          <w:spacing w:val="-2"/>
          <w:sz w:val="22"/>
          <w:szCs w:val="22"/>
        </w:rPr>
        <w:t>oblikovalski</w:t>
      </w:r>
    </w:p>
    <w:p w14:paraId="30428C27" w14:textId="77777777" w:rsidR="00F515CF" w:rsidRDefault="00F515CF" w:rsidP="006C54E4">
      <w:pPr>
        <w:pStyle w:val="Telobesedila"/>
        <w:kinsoku w:val="0"/>
        <w:overflowPunct w:val="0"/>
        <w:spacing w:before="32"/>
        <w:ind w:left="1581"/>
        <w:rPr>
          <w:spacing w:val="-2"/>
        </w:rPr>
      </w:pPr>
      <w:r>
        <w:rPr>
          <w:spacing w:val="-2"/>
        </w:rPr>
        <w:t>deli.</w:t>
      </w:r>
    </w:p>
    <w:p w14:paraId="04078DF0" w14:textId="77777777" w:rsidR="00F515CF" w:rsidRDefault="00F515CF" w:rsidP="006C54E4">
      <w:pPr>
        <w:pStyle w:val="Odstavekseznama"/>
        <w:numPr>
          <w:ilvl w:val="0"/>
          <w:numId w:val="13"/>
        </w:numPr>
        <w:tabs>
          <w:tab w:val="left" w:pos="861"/>
        </w:tabs>
        <w:kinsoku w:val="0"/>
        <w:overflowPunct w:val="0"/>
        <w:spacing w:before="41"/>
        <w:rPr>
          <w:spacing w:val="-4"/>
          <w:sz w:val="22"/>
          <w:szCs w:val="22"/>
        </w:rPr>
      </w:pPr>
      <w:r>
        <w:rPr>
          <w:sz w:val="22"/>
          <w:szCs w:val="22"/>
        </w:rPr>
        <w:t>za</w:t>
      </w:r>
      <w:r>
        <w:rPr>
          <w:spacing w:val="-4"/>
          <w:sz w:val="22"/>
          <w:szCs w:val="22"/>
        </w:rPr>
        <w:t xml:space="preserve"> </w:t>
      </w:r>
      <w:r>
        <w:rPr>
          <w:sz w:val="22"/>
          <w:szCs w:val="22"/>
        </w:rPr>
        <w:t>četrto</w:t>
      </w:r>
      <w:r>
        <w:rPr>
          <w:spacing w:val="-3"/>
          <w:sz w:val="22"/>
          <w:szCs w:val="22"/>
        </w:rPr>
        <w:t xml:space="preserve"> </w:t>
      </w:r>
      <w:r>
        <w:rPr>
          <w:sz w:val="22"/>
          <w:szCs w:val="22"/>
        </w:rPr>
        <w:t>in</w:t>
      </w:r>
      <w:r>
        <w:rPr>
          <w:spacing w:val="-6"/>
          <w:sz w:val="22"/>
          <w:szCs w:val="22"/>
        </w:rPr>
        <w:t xml:space="preserve"> </w:t>
      </w:r>
      <w:r>
        <w:rPr>
          <w:sz w:val="22"/>
          <w:szCs w:val="22"/>
        </w:rPr>
        <w:t>vsako</w:t>
      </w:r>
      <w:r>
        <w:rPr>
          <w:spacing w:val="-2"/>
          <w:sz w:val="22"/>
          <w:szCs w:val="22"/>
        </w:rPr>
        <w:t xml:space="preserve"> </w:t>
      </w:r>
      <w:r>
        <w:rPr>
          <w:sz w:val="22"/>
          <w:szCs w:val="22"/>
        </w:rPr>
        <w:t>nadaljnjo</w:t>
      </w:r>
      <w:r>
        <w:rPr>
          <w:spacing w:val="-6"/>
          <w:sz w:val="22"/>
          <w:szCs w:val="22"/>
        </w:rPr>
        <w:t xml:space="preserve"> </w:t>
      </w:r>
      <w:r>
        <w:rPr>
          <w:sz w:val="22"/>
          <w:szCs w:val="22"/>
        </w:rPr>
        <w:t>izvolitev,</w:t>
      </w:r>
      <w:r>
        <w:rPr>
          <w:spacing w:val="-3"/>
          <w:sz w:val="22"/>
          <w:szCs w:val="22"/>
        </w:rPr>
        <w:t xml:space="preserve"> </w:t>
      </w:r>
      <w:r>
        <w:rPr>
          <w:sz w:val="22"/>
          <w:szCs w:val="22"/>
        </w:rPr>
        <w:t>če</w:t>
      </w:r>
      <w:r>
        <w:rPr>
          <w:spacing w:val="-5"/>
          <w:sz w:val="22"/>
          <w:szCs w:val="22"/>
        </w:rPr>
        <w:t xml:space="preserve"> </w:t>
      </w:r>
      <w:r>
        <w:rPr>
          <w:spacing w:val="-4"/>
          <w:sz w:val="22"/>
          <w:szCs w:val="22"/>
        </w:rPr>
        <w:t>ima:</w:t>
      </w:r>
    </w:p>
    <w:p w14:paraId="30DCD487" w14:textId="77777777" w:rsidR="00F515CF" w:rsidRDefault="00F515CF" w:rsidP="006C54E4">
      <w:pPr>
        <w:pStyle w:val="Odstavekseznama"/>
        <w:numPr>
          <w:ilvl w:val="1"/>
          <w:numId w:val="13"/>
        </w:numPr>
        <w:tabs>
          <w:tab w:val="left" w:pos="1581"/>
        </w:tabs>
        <w:kinsoku w:val="0"/>
        <w:overflowPunct w:val="0"/>
        <w:spacing w:before="41"/>
        <w:ind w:right="142"/>
        <w:rPr>
          <w:sz w:val="22"/>
          <w:szCs w:val="22"/>
        </w:rPr>
      </w:pPr>
      <w:r>
        <w:rPr>
          <w:sz w:val="22"/>
          <w:szCs w:val="22"/>
        </w:rPr>
        <w:t>na področju znanstvenih disciplin doktorat znanosti in je objavil najmanj 3 strokovne ali znanstvene članke, od tega najmanj 1 znanstveni članek,</w:t>
      </w:r>
    </w:p>
    <w:p w14:paraId="22D21C8E" w14:textId="77777777" w:rsidR="00F515CF" w:rsidRDefault="00F515CF" w:rsidP="006C54E4">
      <w:pPr>
        <w:pStyle w:val="Odstavekseznama"/>
        <w:numPr>
          <w:ilvl w:val="1"/>
          <w:numId w:val="13"/>
        </w:numPr>
        <w:tabs>
          <w:tab w:val="left" w:pos="1581"/>
        </w:tabs>
        <w:kinsoku w:val="0"/>
        <w:overflowPunct w:val="0"/>
        <w:spacing w:before="15"/>
        <w:ind w:right="145"/>
        <w:rPr>
          <w:sz w:val="22"/>
          <w:szCs w:val="22"/>
        </w:rPr>
      </w:pPr>
      <w:r>
        <w:rPr>
          <w:sz w:val="22"/>
          <w:szCs w:val="22"/>
        </w:rPr>
        <w:t>na</w:t>
      </w:r>
      <w:r>
        <w:rPr>
          <w:spacing w:val="40"/>
          <w:sz w:val="22"/>
          <w:szCs w:val="22"/>
        </w:rPr>
        <w:t xml:space="preserve"> </w:t>
      </w:r>
      <w:r>
        <w:rPr>
          <w:sz w:val="22"/>
          <w:szCs w:val="22"/>
        </w:rPr>
        <w:t>področju</w:t>
      </w:r>
      <w:r>
        <w:rPr>
          <w:spacing w:val="40"/>
          <w:sz w:val="22"/>
          <w:szCs w:val="22"/>
        </w:rPr>
        <w:t xml:space="preserve"> </w:t>
      </w:r>
      <w:r>
        <w:rPr>
          <w:sz w:val="22"/>
          <w:szCs w:val="22"/>
        </w:rPr>
        <w:t>umetniških</w:t>
      </w:r>
      <w:r>
        <w:rPr>
          <w:spacing w:val="40"/>
          <w:sz w:val="22"/>
          <w:szCs w:val="22"/>
        </w:rPr>
        <w:t xml:space="preserve"> </w:t>
      </w:r>
      <w:r>
        <w:rPr>
          <w:sz w:val="22"/>
          <w:szCs w:val="22"/>
        </w:rPr>
        <w:t>disciplin</w:t>
      </w:r>
      <w:r>
        <w:rPr>
          <w:spacing w:val="40"/>
          <w:sz w:val="22"/>
          <w:szCs w:val="22"/>
        </w:rPr>
        <w:t xml:space="preserve"> </w:t>
      </w:r>
      <w:r>
        <w:rPr>
          <w:sz w:val="22"/>
          <w:szCs w:val="22"/>
        </w:rPr>
        <w:t>priznana</w:t>
      </w:r>
      <w:r>
        <w:rPr>
          <w:spacing w:val="40"/>
          <w:sz w:val="22"/>
          <w:szCs w:val="22"/>
        </w:rPr>
        <w:t xml:space="preserve"> </w:t>
      </w:r>
      <w:r>
        <w:rPr>
          <w:sz w:val="22"/>
          <w:szCs w:val="22"/>
        </w:rPr>
        <w:t>pomembna</w:t>
      </w:r>
      <w:r>
        <w:rPr>
          <w:spacing w:val="40"/>
          <w:sz w:val="22"/>
          <w:szCs w:val="22"/>
        </w:rPr>
        <w:t xml:space="preserve"> </w:t>
      </w:r>
      <w:r>
        <w:rPr>
          <w:sz w:val="22"/>
          <w:szCs w:val="22"/>
        </w:rPr>
        <w:t>umetniška</w:t>
      </w:r>
      <w:r>
        <w:rPr>
          <w:spacing w:val="40"/>
          <w:sz w:val="22"/>
          <w:szCs w:val="22"/>
        </w:rPr>
        <w:t xml:space="preserve"> </w:t>
      </w:r>
      <w:r>
        <w:rPr>
          <w:sz w:val="22"/>
          <w:szCs w:val="22"/>
        </w:rPr>
        <w:t>dela</w:t>
      </w:r>
      <w:r>
        <w:rPr>
          <w:spacing w:val="40"/>
          <w:sz w:val="22"/>
          <w:szCs w:val="22"/>
        </w:rPr>
        <w:t xml:space="preserve"> </w:t>
      </w:r>
      <w:r>
        <w:rPr>
          <w:sz w:val="22"/>
          <w:szCs w:val="22"/>
        </w:rPr>
        <w:t>in</w:t>
      </w:r>
      <w:r>
        <w:rPr>
          <w:spacing w:val="40"/>
          <w:sz w:val="22"/>
          <w:szCs w:val="22"/>
        </w:rPr>
        <w:t xml:space="preserve"> </w:t>
      </w:r>
      <w:r>
        <w:rPr>
          <w:sz w:val="22"/>
          <w:szCs w:val="22"/>
        </w:rPr>
        <w:t>je</w:t>
      </w:r>
      <w:r>
        <w:rPr>
          <w:spacing w:val="40"/>
          <w:sz w:val="22"/>
          <w:szCs w:val="22"/>
        </w:rPr>
        <w:t xml:space="preserve"> </w:t>
      </w:r>
      <w:r>
        <w:rPr>
          <w:sz w:val="22"/>
          <w:szCs w:val="22"/>
        </w:rPr>
        <w:t>javno predstavil najmanj 2 umetniški ali oblikovalski deli.</w:t>
      </w:r>
    </w:p>
    <w:p w14:paraId="719E416F" w14:textId="77777777" w:rsidR="00F515CF" w:rsidRDefault="00F515CF">
      <w:pPr>
        <w:pStyle w:val="Telobesedila"/>
        <w:kinsoku w:val="0"/>
        <w:overflowPunct w:val="0"/>
        <w:spacing w:before="169" w:line="259" w:lineRule="auto"/>
        <w:ind w:right="138" w:firstLine="50"/>
        <w:jc w:val="both"/>
      </w:pPr>
      <w:r>
        <w:t>Pri zgoraj navedenih kvantitativnih pogojih za izvolitev je možno strokovni č</w:t>
      </w:r>
      <w:r>
        <w:t>lanek nadomestiti s strokovno ali znanstveno monografijo, delom strokovne ali znanstvene monografije ter z objavljenim strokovnim ali znanstvenim prispevkom na konferenci. Znanstveni članek je mogoče nadomestiti z znanstveno</w:t>
      </w:r>
      <w:r>
        <w:rPr>
          <w:spacing w:val="-4"/>
        </w:rPr>
        <w:t xml:space="preserve"> </w:t>
      </w:r>
      <w:r>
        <w:t>monografijo</w:t>
      </w:r>
      <w:r>
        <w:rPr>
          <w:spacing w:val="-2"/>
        </w:rPr>
        <w:t xml:space="preserve"> </w:t>
      </w:r>
      <w:r>
        <w:t>ali</w:t>
      </w:r>
      <w:r>
        <w:rPr>
          <w:spacing w:val="-5"/>
        </w:rPr>
        <w:t xml:space="preserve"> </w:t>
      </w:r>
      <w:r>
        <w:t>delom</w:t>
      </w:r>
      <w:r>
        <w:rPr>
          <w:spacing w:val="-2"/>
        </w:rPr>
        <w:t xml:space="preserve"> </w:t>
      </w:r>
      <w:r>
        <w:t>znanstvene</w:t>
      </w:r>
      <w:r>
        <w:rPr>
          <w:spacing w:val="-2"/>
        </w:rPr>
        <w:t xml:space="preserve"> </w:t>
      </w:r>
      <w:r>
        <w:t>monografije</w:t>
      </w:r>
      <w:r>
        <w:rPr>
          <w:spacing w:val="-2"/>
        </w:rPr>
        <w:t xml:space="preserve"> </w:t>
      </w:r>
      <w:r>
        <w:t>ter</w:t>
      </w:r>
      <w:r>
        <w:rPr>
          <w:spacing w:val="-3"/>
        </w:rPr>
        <w:t xml:space="preserve"> </w:t>
      </w:r>
      <w:r>
        <w:t>z</w:t>
      </w:r>
      <w:r>
        <w:rPr>
          <w:spacing w:val="-5"/>
        </w:rPr>
        <w:t xml:space="preserve"> </w:t>
      </w:r>
      <w:r>
        <w:t>objavljenim</w:t>
      </w:r>
      <w:r>
        <w:rPr>
          <w:spacing w:val="-2"/>
        </w:rPr>
        <w:t xml:space="preserve"> </w:t>
      </w:r>
      <w:r>
        <w:t>znanstvenim</w:t>
      </w:r>
      <w:r>
        <w:rPr>
          <w:spacing w:val="-2"/>
        </w:rPr>
        <w:t xml:space="preserve"> </w:t>
      </w:r>
      <w:r>
        <w:t>prispevkom na konferenci.</w:t>
      </w:r>
    </w:p>
    <w:sectPr w:rsidR="00000000" w:rsidSect="004D64A5">
      <w:pgSz w:w="11910" w:h="16840"/>
      <w:pgMar w:top="1320" w:right="1275" w:bottom="880" w:left="1275" w:header="0" w:footer="6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92628" w14:textId="77777777" w:rsidR="00F515CF" w:rsidRDefault="00F515CF">
      <w:r>
        <w:separator/>
      </w:r>
    </w:p>
  </w:endnote>
  <w:endnote w:type="continuationSeparator" w:id="0">
    <w:p w14:paraId="2D7E3902" w14:textId="77777777" w:rsidR="00F515CF" w:rsidRDefault="00F5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9EA9B" w14:textId="77777777" w:rsidR="00F515CF" w:rsidRDefault="00F515CF">
    <w:pPr>
      <w:pStyle w:val="Telobesedila"/>
      <w:kinsoku w:val="0"/>
      <w:overflowPunct w:val="0"/>
      <w:spacing w:before="0" w:line="14" w:lineRule="auto"/>
      <w:ind w:left="0"/>
      <w:rPr>
        <w:rFonts w:ascii="Times New Roman" w:hAnsi="Times New Roman" w:cs="Times New Roman"/>
        <w:sz w:val="20"/>
        <w:szCs w:val="20"/>
      </w:rPr>
    </w:pPr>
    <w:r>
      <w:rPr>
        <w:noProof/>
      </w:rPr>
      <w:pict w14:anchorId="32C8A189">
        <v:shapetype id="_x0000_t202" coordsize="21600,21600" o:spt="202" path="m,l,21600r21600,l21600,xe">
          <v:stroke joinstyle="miter"/>
          <v:path gradientshapeok="t" o:connecttype="rect"/>
        </v:shapetype>
        <v:shape id="_x0000_s2049" type="#_x0000_t202" style="position:absolute;margin-left:283.7pt;margin-top:796.45pt;width:27.8pt;height:11pt;z-index:-251657216;mso-position-horizontal-relative:page;mso-position-vertical-relative:page" o:allowincell="f" filled="f" stroked="f">
          <v:textbox inset="0,0,0,0">
            <w:txbxContent>
              <w:p w14:paraId="282A8B3D" w14:textId="77777777" w:rsidR="00F515CF" w:rsidRDefault="00F515CF">
                <w:pPr>
                  <w:pStyle w:val="Telobesedila"/>
                  <w:kinsoku w:val="0"/>
                  <w:overflowPunct w:val="0"/>
                  <w:spacing w:before="0" w:line="203" w:lineRule="exact"/>
                  <w:ind w:left="20"/>
                  <w:rPr>
                    <w:color w:val="006A8E"/>
                    <w:spacing w:val="-5"/>
                    <w:sz w:val="18"/>
                    <w:szCs w:val="18"/>
                  </w:rPr>
                </w:pPr>
                <w:r>
                  <w:rPr>
                    <w:color w:val="006A8E"/>
                    <w:sz w:val="18"/>
                    <w:szCs w:val="18"/>
                  </w:rPr>
                  <w:fldChar w:fldCharType="begin"/>
                </w:r>
                <w:r>
                  <w:rPr>
                    <w:color w:val="006A8E"/>
                    <w:sz w:val="18"/>
                    <w:szCs w:val="18"/>
                  </w:rPr>
                  <w:instrText xml:space="preserve"> PAGE </w:instrText>
                </w:r>
                <w:r w:rsidR="004D64A5">
                  <w:rPr>
                    <w:color w:val="006A8E"/>
                    <w:sz w:val="18"/>
                    <w:szCs w:val="18"/>
                  </w:rPr>
                  <w:fldChar w:fldCharType="separate"/>
                </w:r>
                <w:r w:rsidR="004D64A5">
                  <w:rPr>
                    <w:noProof/>
                    <w:color w:val="006A8E"/>
                    <w:sz w:val="18"/>
                    <w:szCs w:val="18"/>
                  </w:rPr>
                  <w:t>1</w:t>
                </w:r>
                <w:r>
                  <w:rPr>
                    <w:color w:val="006A8E"/>
                    <w:sz w:val="18"/>
                    <w:szCs w:val="18"/>
                  </w:rPr>
                  <w:fldChar w:fldCharType="end"/>
                </w:r>
                <w:r>
                  <w:rPr>
                    <w:color w:val="006A8E"/>
                    <w:sz w:val="18"/>
                    <w:szCs w:val="18"/>
                  </w:rPr>
                  <w:t xml:space="preserve">  / </w:t>
                </w:r>
                <w:r>
                  <w:rPr>
                    <w:color w:val="006A8E"/>
                    <w:spacing w:val="-5"/>
                    <w:sz w:val="18"/>
                    <w:szCs w:val="18"/>
                  </w:rPr>
                  <w:fldChar w:fldCharType="begin"/>
                </w:r>
                <w:r>
                  <w:rPr>
                    <w:color w:val="006A8E"/>
                    <w:spacing w:val="-5"/>
                    <w:sz w:val="18"/>
                    <w:szCs w:val="18"/>
                  </w:rPr>
                  <w:instrText xml:space="preserve"> NUMPAGES </w:instrText>
                </w:r>
                <w:r w:rsidR="004D64A5">
                  <w:rPr>
                    <w:color w:val="006A8E"/>
                    <w:spacing w:val="-5"/>
                    <w:sz w:val="18"/>
                    <w:szCs w:val="18"/>
                  </w:rPr>
                  <w:fldChar w:fldCharType="separate"/>
                </w:r>
                <w:r w:rsidR="004D64A5">
                  <w:rPr>
                    <w:noProof/>
                    <w:color w:val="006A8E"/>
                    <w:spacing w:val="-5"/>
                    <w:sz w:val="18"/>
                    <w:szCs w:val="18"/>
                  </w:rPr>
                  <w:t>2</w:t>
                </w:r>
                <w:r>
                  <w:rPr>
                    <w:color w:val="006A8E"/>
                    <w:spacing w:val="-5"/>
                    <w:sz w:val="18"/>
                    <w:szCs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F36B5" w14:textId="77777777" w:rsidR="00F515CF" w:rsidRDefault="00F515CF">
      <w:r>
        <w:separator/>
      </w:r>
    </w:p>
  </w:footnote>
  <w:footnote w:type="continuationSeparator" w:id="0">
    <w:p w14:paraId="235439C9" w14:textId="77777777" w:rsidR="00F515CF" w:rsidRDefault="00F51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61" w:hanging="360"/>
      </w:pPr>
      <w:rPr>
        <w:rFonts w:ascii="Symbol" w:hAnsi="Symbol" w:cs="Symbol"/>
        <w:b w:val="0"/>
        <w:bCs w:val="0"/>
        <w:i w:val="0"/>
        <w:iCs w:val="0"/>
        <w:spacing w:val="0"/>
        <w:w w:val="100"/>
        <w:sz w:val="22"/>
        <w:szCs w:val="22"/>
      </w:rPr>
    </w:lvl>
    <w:lvl w:ilvl="1">
      <w:numFmt w:val="bullet"/>
      <w:lvlText w:val="•"/>
      <w:lvlJc w:val="left"/>
      <w:pPr>
        <w:ind w:left="1709" w:hanging="360"/>
      </w:pPr>
    </w:lvl>
    <w:lvl w:ilvl="2">
      <w:numFmt w:val="bullet"/>
      <w:lvlText w:val="•"/>
      <w:lvlJc w:val="left"/>
      <w:pPr>
        <w:ind w:left="2559" w:hanging="360"/>
      </w:pPr>
    </w:lvl>
    <w:lvl w:ilvl="3">
      <w:numFmt w:val="bullet"/>
      <w:lvlText w:val="•"/>
      <w:lvlJc w:val="left"/>
      <w:pPr>
        <w:ind w:left="3408" w:hanging="360"/>
      </w:pPr>
    </w:lvl>
    <w:lvl w:ilvl="4">
      <w:numFmt w:val="bullet"/>
      <w:lvlText w:val="•"/>
      <w:lvlJc w:val="left"/>
      <w:pPr>
        <w:ind w:left="4258" w:hanging="360"/>
      </w:pPr>
    </w:lvl>
    <w:lvl w:ilvl="5">
      <w:numFmt w:val="bullet"/>
      <w:lvlText w:val="•"/>
      <w:lvlJc w:val="left"/>
      <w:pPr>
        <w:ind w:left="5108" w:hanging="360"/>
      </w:pPr>
    </w:lvl>
    <w:lvl w:ilvl="6">
      <w:numFmt w:val="bullet"/>
      <w:lvlText w:val="•"/>
      <w:lvlJc w:val="left"/>
      <w:pPr>
        <w:ind w:left="5957" w:hanging="360"/>
      </w:pPr>
    </w:lvl>
    <w:lvl w:ilvl="7">
      <w:numFmt w:val="bullet"/>
      <w:lvlText w:val="•"/>
      <w:lvlJc w:val="left"/>
      <w:pPr>
        <w:ind w:left="6807" w:hanging="360"/>
      </w:pPr>
    </w:lvl>
    <w:lvl w:ilvl="8">
      <w:numFmt w:val="bullet"/>
      <w:lvlText w:val="•"/>
      <w:lvlJc w:val="left"/>
      <w:pPr>
        <w:ind w:left="7657" w:hanging="360"/>
      </w:pPr>
    </w:lvl>
  </w:abstractNum>
  <w:abstractNum w:abstractNumId="1" w15:restartNumberingAfterBreak="0">
    <w:nsid w:val="00000403"/>
    <w:multiLevelType w:val="multilevel"/>
    <w:tmpl w:val="FFFFFFFF"/>
    <w:lvl w:ilvl="0">
      <w:start w:val="1"/>
      <w:numFmt w:val="decimal"/>
      <w:lvlText w:val="%1."/>
      <w:lvlJc w:val="left"/>
      <w:pPr>
        <w:ind w:left="4598" w:hanging="221"/>
      </w:pPr>
      <w:rPr>
        <w:rFonts w:ascii="Calibri" w:hAnsi="Calibri" w:cs="Calibri"/>
        <w:b/>
        <w:bCs/>
        <w:i w:val="0"/>
        <w:iCs w:val="0"/>
        <w:spacing w:val="0"/>
        <w:w w:val="100"/>
        <w:sz w:val="22"/>
        <w:szCs w:val="22"/>
      </w:rPr>
    </w:lvl>
    <w:lvl w:ilvl="1">
      <w:numFmt w:val="bullet"/>
      <w:lvlText w:val="•"/>
      <w:lvlJc w:val="left"/>
      <w:pPr>
        <w:ind w:left="5075" w:hanging="221"/>
      </w:pPr>
    </w:lvl>
    <w:lvl w:ilvl="2">
      <w:numFmt w:val="bullet"/>
      <w:lvlText w:val="•"/>
      <w:lvlJc w:val="left"/>
      <w:pPr>
        <w:ind w:left="5551" w:hanging="221"/>
      </w:pPr>
    </w:lvl>
    <w:lvl w:ilvl="3">
      <w:numFmt w:val="bullet"/>
      <w:lvlText w:val="•"/>
      <w:lvlJc w:val="left"/>
      <w:pPr>
        <w:ind w:left="6026" w:hanging="221"/>
      </w:pPr>
    </w:lvl>
    <w:lvl w:ilvl="4">
      <w:numFmt w:val="bullet"/>
      <w:lvlText w:val="•"/>
      <w:lvlJc w:val="left"/>
      <w:pPr>
        <w:ind w:left="6502" w:hanging="221"/>
      </w:pPr>
    </w:lvl>
    <w:lvl w:ilvl="5">
      <w:numFmt w:val="bullet"/>
      <w:lvlText w:val="•"/>
      <w:lvlJc w:val="left"/>
      <w:pPr>
        <w:ind w:left="6978" w:hanging="221"/>
      </w:pPr>
    </w:lvl>
    <w:lvl w:ilvl="6">
      <w:numFmt w:val="bullet"/>
      <w:lvlText w:val="•"/>
      <w:lvlJc w:val="left"/>
      <w:pPr>
        <w:ind w:left="7453" w:hanging="221"/>
      </w:pPr>
    </w:lvl>
    <w:lvl w:ilvl="7">
      <w:numFmt w:val="bullet"/>
      <w:lvlText w:val="•"/>
      <w:lvlJc w:val="left"/>
      <w:pPr>
        <w:ind w:left="7929" w:hanging="221"/>
      </w:pPr>
    </w:lvl>
    <w:lvl w:ilvl="8">
      <w:numFmt w:val="bullet"/>
      <w:lvlText w:val="•"/>
      <w:lvlJc w:val="left"/>
      <w:pPr>
        <w:ind w:left="8405" w:hanging="221"/>
      </w:pPr>
    </w:lvl>
  </w:abstractNum>
  <w:abstractNum w:abstractNumId="2" w15:restartNumberingAfterBreak="0">
    <w:nsid w:val="00000404"/>
    <w:multiLevelType w:val="multilevel"/>
    <w:tmpl w:val="FFFFFFFF"/>
    <w:lvl w:ilvl="0">
      <w:numFmt w:val="bullet"/>
      <w:lvlText w:val=""/>
      <w:lvlJc w:val="left"/>
      <w:pPr>
        <w:ind w:left="861" w:hanging="360"/>
      </w:pPr>
      <w:rPr>
        <w:rFonts w:ascii="Symbol" w:hAnsi="Symbol" w:cs="Symbol"/>
        <w:b w:val="0"/>
        <w:bCs w:val="0"/>
        <w:i w:val="0"/>
        <w:iCs w:val="0"/>
        <w:spacing w:val="0"/>
        <w:w w:val="100"/>
        <w:sz w:val="22"/>
        <w:szCs w:val="22"/>
      </w:rPr>
    </w:lvl>
    <w:lvl w:ilvl="1">
      <w:numFmt w:val="bullet"/>
      <w:lvlText w:val="•"/>
      <w:lvlJc w:val="left"/>
      <w:pPr>
        <w:ind w:left="1709" w:hanging="360"/>
      </w:pPr>
    </w:lvl>
    <w:lvl w:ilvl="2">
      <w:numFmt w:val="bullet"/>
      <w:lvlText w:val="•"/>
      <w:lvlJc w:val="left"/>
      <w:pPr>
        <w:ind w:left="2559" w:hanging="360"/>
      </w:pPr>
    </w:lvl>
    <w:lvl w:ilvl="3">
      <w:numFmt w:val="bullet"/>
      <w:lvlText w:val="•"/>
      <w:lvlJc w:val="left"/>
      <w:pPr>
        <w:ind w:left="3408" w:hanging="360"/>
      </w:pPr>
    </w:lvl>
    <w:lvl w:ilvl="4">
      <w:numFmt w:val="bullet"/>
      <w:lvlText w:val="•"/>
      <w:lvlJc w:val="left"/>
      <w:pPr>
        <w:ind w:left="4258" w:hanging="360"/>
      </w:pPr>
    </w:lvl>
    <w:lvl w:ilvl="5">
      <w:numFmt w:val="bullet"/>
      <w:lvlText w:val="•"/>
      <w:lvlJc w:val="left"/>
      <w:pPr>
        <w:ind w:left="5108" w:hanging="360"/>
      </w:pPr>
    </w:lvl>
    <w:lvl w:ilvl="6">
      <w:numFmt w:val="bullet"/>
      <w:lvlText w:val="•"/>
      <w:lvlJc w:val="left"/>
      <w:pPr>
        <w:ind w:left="5957" w:hanging="360"/>
      </w:pPr>
    </w:lvl>
    <w:lvl w:ilvl="7">
      <w:numFmt w:val="bullet"/>
      <w:lvlText w:val="•"/>
      <w:lvlJc w:val="left"/>
      <w:pPr>
        <w:ind w:left="6807" w:hanging="360"/>
      </w:pPr>
    </w:lvl>
    <w:lvl w:ilvl="8">
      <w:numFmt w:val="bullet"/>
      <w:lvlText w:val="•"/>
      <w:lvlJc w:val="left"/>
      <w:pPr>
        <w:ind w:left="7657" w:hanging="360"/>
      </w:pPr>
    </w:lvl>
  </w:abstractNum>
  <w:abstractNum w:abstractNumId="3" w15:restartNumberingAfterBreak="0">
    <w:nsid w:val="00000405"/>
    <w:multiLevelType w:val="multilevel"/>
    <w:tmpl w:val="FFFFFFFF"/>
    <w:lvl w:ilvl="0">
      <w:numFmt w:val="bullet"/>
      <w:lvlText w:val=""/>
      <w:lvlJc w:val="left"/>
      <w:pPr>
        <w:ind w:left="861" w:hanging="360"/>
      </w:pPr>
      <w:rPr>
        <w:rFonts w:ascii="Symbol" w:hAnsi="Symbol" w:cs="Symbol"/>
        <w:b w:val="0"/>
        <w:bCs w:val="0"/>
        <w:i w:val="0"/>
        <w:iCs w:val="0"/>
        <w:spacing w:val="0"/>
        <w:w w:val="100"/>
        <w:sz w:val="22"/>
        <w:szCs w:val="22"/>
      </w:rPr>
    </w:lvl>
    <w:lvl w:ilvl="1">
      <w:numFmt w:val="bullet"/>
      <w:lvlText w:val="•"/>
      <w:lvlJc w:val="left"/>
      <w:pPr>
        <w:ind w:left="1709" w:hanging="360"/>
      </w:pPr>
    </w:lvl>
    <w:lvl w:ilvl="2">
      <w:numFmt w:val="bullet"/>
      <w:lvlText w:val="•"/>
      <w:lvlJc w:val="left"/>
      <w:pPr>
        <w:ind w:left="2559" w:hanging="360"/>
      </w:pPr>
    </w:lvl>
    <w:lvl w:ilvl="3">
      <w:numFmt w:val="bullet"/>
      <w:lvlText w:val="•"/>
      <w:lvlJc w:val="left"/>
      <w:pPr>
        <w:ind w:left="3408" w:hanging="360"/>
      </w:pPr>
    </w:lvl>
    <w:lvl w:ilvl="4">
      <w:numFmt w:val="bullet"/>
      <w:lvlText w:val="•"/>
      <w:lvlJc w:val="left"/>
      <w:pPr>
        <w:ind w:left="4258" w:hanging="360"/>
      </w:pPr>
    </w:lvl>
    <w:lvl w:ilvl="5">
      <w:numFmt w:val="bullet"/>
      <w:lvlText w:val="•"/>
      <w:lvlJc w:val="left"/>
      <w:pPr>
        <w:ind w:left="5108" w:hanging="360"/>
      </w:pPr>
    </w:lvl>
    <w:lvl w:ilvl="6">
      <w:numFmt w:val="bullet"/>
      <w:lvlText w:val="•"/>
      <w:lvlJc w:val="left"/>
      <w:pPr>
        <w:ind w:left="5957" w:hanging="360"/>
      </w:pPr>
    </w:lvl>
    <w:lvl w:ilvl="7">
      <w:numFmt w:val="bullet"/>
      <w:lvlText w:val="•"/>
      <w:lvlJc w:val="left"/>
      <w:pPr>
        <w:ind w:left="6807" w:hanging="360"/>
      </w:pPr>
    </w:lvl>
    <w:lvl w:ilvl="8">
      <w:numFmt w:val="bullet"/>
      <w:lvlText w:val="•"/>
      <w:lvlJc w:val="left"/>
      <w:pPr>
        <w:ind w:left="7657" w:hanging="360"/>
      </w:pPr>
    </w:lvl>
  </w:abstractNum>
  <w:abstractNum w:abstractNumId="4" w15:restartNumberingAfterBreak="0">
    <w:nsid w:val="00000406"/>
    <w:multiLevelType w:val="multilevel"/>
    <w:tmpl w:val="FFFFFFFF"/>
    <w:lvl w:ilvl="0">
      <w:start w:val="1"/>
      <w:numFmt w:val="decimal"/>
      <w:lvlText w:val="%1."/>
      <w:lvlJc w:val="left"/>
      <w:pPr>
        <w:ind w:left="501" w:hanging="360"/>
      </w:pPr>
      <w:rPr>
        <w:rFonts w:ascii="Calibri" w:hAnsi="Calibri" w:cs="Calibri"/>
        <w:b w:val="0"/>
        <w:bCs w:val="0"/>
        <w:i w:val="0"/>
        <w:iCs w:val="0"/>
        <w:spacing w:val="0"/>
        <w:w w:val="100"/>
        <w:sz w:val="22"/>
        <w:szCs w:val="22"/>
      </w:rPr>
    </w:lvl>
    <w:lvl w:ilvl="1">
      <w:start w:val="1"/>
      <w:numFmt w:val="lowerLetter"/>
      <w:lvlText w:val="%2."/>
      <w:lvlJc w:val="left"/>
      <w:pPr>
        <w:ind w:left="1221" w:hanging="360"/>
      </w:pPr>
      <w:rPr>
        <w:rFonts w:ascii="Calibri" w:hAnsi="Calibri" w:cs="Calibri"/>
        <w:b w:val="0"/>
        <w:bCs w:val="0"/>
        <w:i w:val="0"/>
        <w:iCs w:val="0"/>
        <w:spacing w:val="-1"/>
        <w:w w:val="100"/>
        <w:sz w:val="22"/>
        <w:szCs w:val="22"/>
      </w:rPr>
    </w:lvl>
    <w:lvl w:ilvl="2">
      <w:numFmt w:val="bullet"/>
      <w:lvlText w:val=""/>
      <w:lvlJc w:val="left"/>
      <w:pPr>
        <w:ind w:left="2121" w:hanging="360"/>
      </w:pPr>
      <w:rPr>
        <w:rFonts w:ascii="Symbol" w:hAnsi="Symbol" w:cs="Symbol"/>
        <w:b w:val="0"/>
        <w:bCs w:val="0"/>
        <w:i w:val="0"/>
        <w:iCs w:val="0"/>
        <w:spacing w:val="0"/>
        <w:w w:val="100"/>
        <w:sz w:val="22"/>
        <w:szCs w:val="22"/>
      </w:rPr>
    </w:lvl>
    <w:lvl w:ilvl="3">
      <w:numFmt w:val="bullet"/>
      <w:lvlText w:val="•"/>
      <w:lvlJc w:val="left"/>
      <w:pPr>
        <w:ind w:left="3024" w:hanging="360"/>
      </w:pPr>
    </w:lvl>
    <w:lvl w:ilvl="4">
      <w:numFmt w:val="bullet"/>
      <w:lvlText w:val="•"/>
      <w:lvlJc w:val="left"/>
      <w:pPr>
        <w:ind w:left="3929" w:hanging="360"/>
      </w:pPr>
    </w:lvl>
    <w:lvl w:ilvl="5">
      <w:numFmt w:val="bullet"/>
      <w:lvlText w:val="•"/>
      <w:lvlJc w:val="left"/>
      <w:pPr>
        <w:ind w:left="4833" w:hanging="360"/>
      </w:pPr>
    </w:lvl>
    <w:lvl w:ilvl="6">
      <w:numFmt w:val="bullet"/>
      <w:lvlText w:val="•"/>
      <w:lvlJc w:val="left"/>
      <w:pPr>
        <w:ind w:left="5738" w:hanging="360"/>
      </w:pPr>
    </w:lvl>
    <w:lvl w:ilvl="7">
      <w:numFmt w:val="bullet"/>
      <w:lvlText w:val="•"/>
      <w:lvlJc w:val="left"/>
      <w:pPr>
        <w:ind w:left="6642" w:hanging="360"/>
      </w:pPr>
    </w:lvl>
    <w:lvl w:ilvl="8">
      <w:numFmt w:val="bullet"/>
      <w:lvlText w:val="•"/>
      <w:lvlJc w:val="left"/>
      <w:pPr>
        <w:ind w:left="7547" w:hanging="360"/>
      </w:pPr>
    </w:lvl>
  </w:abstractNum>
  <w:abstractNum w:abstractNumId="5" w15:restartNumberingAfterBreak="0">
    <w:nsid w:val="00000407"/>
    <w:multiLevelType w:val="multilevel"/>
    <w:tmpl w:val="FFFFFFFF"/>
    <w:lvl w:ilvl="0">
      <w:start w:val="1"/>
      <w:numFmt w:val="decimal"/>
      <w:lvlText w:val="%1."/>
      <w:lvlJc w:val="left"/>
      <w:pPr>
        <w:ind w:left="861" w:hanging="360"/>
      </w:pPr>
      <w:rPr>
        <w:rFonts w:ascii="Calibri" w:hAnsi="Calibri" w:cs="Calibri"/>
        <w:b w:val="0"/>
        <w:bCs w:val="0"/>
        <w:i w:val="0"/>
        <w:iCs w:val="0"/>
        <w:spacing w:val="0"/>
        <w:w w:val="100"/>
        <w:sz w:val="22"/>
        <w:szCs w:val="22"/>
      </w:rPr>
    </w:lvl>
    <w:lvl w:ilvl="1">
      <w:start w:val="1"/>
      <w:numFmt w:val="lowerLetter"/>
      <w:lvlText w:val="%2."/>
      <w:lvlJc w:val="left"/>
      <w:pPr>
        <w:ind w:left="1581" w:hanging="360"/>
      </w:pPr>
      <w:rPr>
        <w:rFonts w:ascii="Calibri" w:hAnsi="Calibri" w:cs="Calibri"/>
        <w:b w:val="0"/>
        <w:bCs w:val="0"/>
        <w:i w:val="0"/>
        <w:iCs w:val="0"/>
        <w:spacing w:val="-1"/>
        <w:w w:val="100"/>
        <w:sz w:val="22"/>
        <w:szCs w:val="22"/>
      </w:rPr>
    </w:lvl>
    <w:lvl w:ilvl="2">
      <w:numFmt w:val="bullet"/>
      <w:lvlText w:val=""/>
      <w:lvlJc w:val="left"/>
      <w:pPr>
        <w:ind w:left="2481" w:hanging="360"/>
      </w:pPr>
      <w:rPr>
        <w:rFonts w:ascii="Symbol" w:hAnsi="Symbol" w:cs="Symbol"/>
        <w:b w:val="0"/>
        <w:bCs w:val="0"/>
        <w:i w:val="0"/>
        <w:iCs w:val="0"/>
        <w:spacing w:val="0"/>
        <w:w w:val="100"/>
        <w:sz w:val="22"/>
        <w:szCs w:val="22"/>
      </w:rPr>
    </w:lvl>
    <w:lvl w:ilvl="3">
      <w:numFmt w:val="bullet"/>
      <w:lvlText w:val="•"/>
      <w:lvlJc w:val="left"/>
      <w:pPr>
        <w:ind w:left="3339" w:hanging="360"/>
      </w:pPr>
    </w:lvl>
    <w:lvl w:ilvl="4">
      <w:numFmt w:val="bullet"/>
      <w:lvlText w:val="•"/>
      <w:lvlJc w:val="left"/>
      <w:pPr>
        <w:ind w:left="4199" w:hanging="360"/>
      </w:pPr>
    </w:lvl>
    <w:lvl w:ilvl="5">
      <w:numFmt w:val="bullet"/>
      <w:lvlText w:val="•"/>
      <w:lvlJc w:val="left"/>
      <w:pPr>
        <w:ind w:left="5058" w:hanging="360"/>
      </w:pPr>
    </w:lvl>
    <w:lvl w:ilvl="6">
      <w:numFmt w:val="bullet"/>
      <w:lvlText w:val="•"/>
      <w:lvlJc w:val="left"/>
      <w:pPr>
        <w:ind w:left="5918" w:hanging="360"/>
      </w:pPr>
    </w:lvl>
    <w:lvl w:ilvl="7">
      <w:numFmt w:val="bullet"/>
      <w:lvlText w:val="•"/>
      <w:lvlJc w:val="left"/>
      <w:pPr>
        <w:ind w:left="6777" w:hanging="360"/>
      </w:pPr>
    </w:lvl>
    <w:lvl w:ilvl="8">
      <w:numFmt w:val="bullet"/>
      <w:lvlText w:val="•"/>
      <w:lvlJc w:val="left"/>
      <w:pPr>
        <w:ind w:left="7637" w:hanging="360"/>
      </w:pPr>
    </w:lvl>
  </w:abstractNum>
  <w:abstractNum w:abstractNumId="6" w15:restartNumberingAfterBreak="0">
    <w:nsid w:val="00000408"/>
    <w:multiLevelType w:val="multilevel"/>
    <w:tmpl w:val="FFFFFFFF"/>
    <w:lvl w:ilvl="0">
      <w:start w:val="1"/>
      <w:numFmt w:val="decimal"/>
      <w:lvlText w:val="%1."/>
      <w:lvlJc w:val="left"/>
      <w:pPr>
        <w:ind w:left="861" w:hanging="360"/>
      </w:pPr>
      <w:rPr>
        <w:rFonts w:ascii="Calibri" w:hAnsi="Calibri" w:cs="Calibri"/>
        <w:b w:val="0"/>
        <w:bCs w:val="0"/>
        <w:i w:val="0"/>
        <w:iCs w:val="0"/>
        <w:spacing w:val="0"/>
        <w:w w:val="100"/>
        <w:sz w:val="22"/>
        <w:szCs w:val="22"/>
      </w:rPr>
    </w:lvl>
    <w:lvl w:ilvl="1">
      <w:numFmt w:val="bullet"/>
      <w:lvlText w:val="•"/>
      <w:lvlJc w:val="left"/>
      <w:pPr>
        <w:ind w:left="1709" w:hanging="360"/>
      </w:pPr>
    </w:lvl>
    <w:lvl w:ilvl="2">
      <w:numFmt w:val="bullet"/>
      <w:lvlText w:val="•"/>
      <w:lvlJc w:val="left"/>
      <w:pPr>
        <w:ind w:left="2559" w:hanging="360"/>
      </w:pPr>
    </w:lvl>
    <w:lvl w:ilvl="3">
      <w:numFmt w:val="bullet"/>
      <w:lvlText w:val="•"/>
      <w:lvlJc w:val="left"/>
      <w:pPr>
        <w:ind w:left="3408" w:hanging="360"/>
      </w:pPr>
    </w:lvl>
    <w:lvl w:ilvl="4">
      <w:numFmt w:val="bullet"/>
      <w:lvlText w:val="•"/>
      <w:lvlJc w:val="left"/>
      <w:pPr>
        <w:ind w:left="4258" w:hanging="360"/>
      </w:pPr>
    </w:lvl>
    <w:lvl w:ilvl="5">
      <w:numFmt w:val="bullet"/>
      <w:lvlText w:val="•"/>
      <w:lvlJc w:val="left"/>
      <w:pPr>
        <w:ind w:left="5108" w:hanging="360"/>
      </w:pPr>
    </w:lvl>
    <w:lvl w:ilvl="6">
      <w:numFmt w:val="bullet"/>
      <w:lvlText w:val="•"/>
      <w:lvlJc w:val="left"/>
      <w:pPr>
        <w:ind w:left="5957" w:hanging="360"/>
      </w:pPr>
    </w:lvl>
    <w:lvl w:ilvl="7">
      <w:numFmt w:val="bullet"/>
      <w:lvlText w:val="•"/>
      <w:lvlJc w:val="left"/>
      <w:pPr>
        <w:ind w:left="6807" w:hanging="360"/>
      </w:pPr>
    </w:lvl>
    <w:lvl w:ilvl="8">
      <w:numFmt w:val="bullet"/>
      <w:lvlText w:val="•"/>
      <w:lvlJc w:val="left"/>
      <w:pPr>
        <w:ind w:left="7657" w:hanging="360"/>
      </w:pPr>
    </w:lvl>
  </w:abstractNum>
  <w:abstractNum w:abstractNumId="7" w15:restartNumberingAfterBreak="0">
    <w:nsid w:val="00000409"/>
    <w:multiLevelType w:val="multilevel"/>
    <w:tmpl w:val="FFFFFFFF"/>
    <w:lvl w:ilvl="0">
      <w:start w:val="1"/>
      <w:numFmt w:val="decimal"/>
      <w:lvlText w:val="%1."/>
      <w:lvlJc w:val="left"/>
      <w:pPr>
        <w:ind w:left="861" w:hanging="360"/>
      </w:pPr>
      <w:rPr>
        <w:rFonts w:ascii="Calibri" w:hAnsi="Calibri" w:cs="Calibri"/>
        <w:b w:val="0"/>
        <w:bCs w:val="0"/>
        <w:i w:val="0"/>
        <w:iCs w:val="0"/>
        <w:spacing w:val="0"/>
        <w:w w:val="100"/>
        <w:sz w:val="22"/>
        <w:szCs w:val="22"/>
      </w:rPr>
    </w:lvl>
    <w:lvl w:ilvl="1">
      <w:start w:val="1"/>
      <w:numFmt w:val="lowerLetter"/>
      <w:lvlText w:val="%2."/>
      <w:lvlJc w:val="left"/>
      <w:pPr>
        <w:ind w:left="1581" w:hanging="360"/>
      </w:pPr>
      <w:rPr>
        <w:rFonts w:ascii="Calibri" w:hAnsi="Calibri" w:cs="Calibri"/>
        <w:b w:val="0"/>
        <w:bCs w:val="0"/>
        <w:i w:val="0"/>
        <w:iCs w:val="0"/>
        <w:spacing w:val="-1"/>
        <w:w w:val="100"/>
        <w:sz w:val="22"/>
        <w:szCs w:val="22"/>
      </w:rPr>
    </w:lvl>
    <w:lvl w:ilvl="2">
      <w:numFmt w:val="bullet"/>
      <w:lvlText w:val="•"/>
      <w:lvlJc w:val="left"/>
      <w:pPr>
        <w:ind w:left="2444" w:hanging="360"/>
      </w:pPr>
    </w:lvl>
    <w:lvl w:ilvl="3">
      <w:numFmt w:val="bullet"/>
      <w:lvlText w:val="•"/>
      <w:lvlJc w:val="left"/>
      <w:pPr>
        <w:ind w:left="3308" w:hanging="360"/>
      </w:pPr>
    </w:lvl>
    <w:lvl w:ilvl="4">
      <w:numFmt w:val="bullet"/>
      <w:lvlText w:val="•"/>
      <w:lvlJc w:val="left"/>
      <w:pPr>
        <w:ind w:left="4172" w:hanging="360"/>
      </w:pPr>
    </w:lvl>
    <w:lvl w:ilvl="5">
      <w:numFmt w:val="bullet"/>
      <w:lvlText w:val="•"/>
      <w:lvlJc w:val="left"/>
      <w:pPr>
        <w:ind w:left="5036" w:hanging="360"/>
      </w:pPr>
    </w:lvl>
    <w:lvl w:ilvl="6">
      <w:numFmt w:val="bullet"/>
      <w:lvlText w:val="•"/>
      <w:lvlJc w:val="left"/>
      <w:pPr>
        <w:ind w:left="5900" w:hanging="360"/>
      </w:pPr>
    </w:lvl>
    <w:lvl w:ilvl="7">
      <w:numFmt w:val="bullet"/>
      <w:lvlText w:val="•"/>
      <w:lvlJc w:val="left"/>
      <w:pPr>
        <w:ind w:left="6764" w:hanging="360"/>
      </w:pPr>
    </w:lvl>
    <w:lvl w:ilvl="8">
      <w:numFmt w:val="bullet"/>
      <w:lvlText w:val="•"/>
      <w:lvlJc w:val="left"/>
      <w:pPr>
        <w:ind w:left="7628" w:hanging="360"/>
      </w:pPr>
    </w:lvl>
  </w:abstractNum>
  <w:abstractNum w:abstractNumId="8" w15:restartNumberingAfterBreak="0">
    <w:nsid w:val="0000040A"/>
    <w:multiLevelType w:val="multilevel"/>
    <w:tmpl w:val="FFFFFFFF"/>
    <w:lvl w:ilvl="0">
      <w:start w:val="1"/>
      <w:numFmt w:val="decimal"/>
      <w:lvlText w:val="%1."/>
      <w:lvlJc w:val="left"/>
      <w:pPr>
        <w:ind w:left="861" w:hanging="360"/>
      </w:pPr>
      <w:rPr>
        <w:rFonts w:ascii="Calibri" w:hAnsi="Calibri" w:cs="Calibri"/>
        <w:b w:val="0"/>
        <w:bCs w:val="0"/>
        <w:i w:val="0"/>
        <w:iCs w:val="0"/>
        <w:spacing w:val="0"/>
        <w:w w:val="100"/>
        <w:sz w:val="22"/>
        <w:szCs w:val="22"/>
      </w:rPr>
    </w:lvl>
    <w:lvl w:ilvl="1">
      <w:numFmt w:val="bullet"/>
      <w:lvlText w:val="•"/>
      <w:lvlJc w:val="left"/>
      <w:pPr>
        <w:ind w:left="1709" w:hanging="360"/>
      </w:pPr>
    </w:lvl>
    <w:lvl w:ilvl="2">
      <w:numFmt w:val="bullet"/>
      <w:lvlText w:val="•"/>
      <w:lvlJc w:val="left"/>
      <w:pPr>
        <w:ind w:left="2559" w:hanging="360"/>
      </w:pPr>
    </w:lvl>
    <w:lvl w:ilvl="3">
      <w:numFmt w:val="bullet"/>
      <w:lvlText w:val="•"/>
      <w:lvlJc w:val="left"/>
      <w:pPr>
        <w:ind w:left="3408" w:hanging="360"/>
      </w:pPr>
    </w:lvl>
    <w:lvl w:ilvl="4">
      <w:numFmt w:val="bullet"/>
      <w:lvlText w:val="•"/>
      <w:lvlJc w:val="left"/>
      <w:pPr>
        <w:ind w:left="4258" w:hanging="360"/>
      </w:pPr>
    </w:lvl>
    <w:lvl w:ilvl="5">
      <w:numFmt w:val="bullet"/>
      <w:lvlText w:val="•"/>
      <w:lvlJc w:val="left"/>
      <w:pPr>
        <w:ind w:left="5108" w:hanging="360"/>
      </w:pPr>
    </w:lvl>
    <w:lvl w:ilvl="6">
      <w:numFmt w:val="bullet"/>
      <w:lvlText w:val="•"/>
      <w:lvlJc w:val="left"/>
      <w:pPr>
        <w:ind w:left="5957" w:hanging="360"/>
      </w:pPr>
    </w:lvl>
    <w:lvl w:ilvl="7">
      <w:numFmt w:val="bullet"/>
      <w:lvlText w:val="•"/>
      <w:lvlJc w:val="left"/>
      <w:pPr>
        <w:ind w:left="6807" w:hanging="360"/>
      </w:pPr>
    </w:lvl>
    <w:lvl w:ilvl="8">
      <w:numFmt w:val="bullet"/>
      <w:lvlText w:val="•"/>
      <w:lvlJc w:val="left"/>
      <w:pPr>
        <w:ind w:left="7657" w:hanging="360"/>
      </w:pPr>
    </w:lvl>
  </w:abstractNum>
  <w:abstractNum w:abstractNumId="9" w15:restartNumberingAfterBreak="0">
    <w:nsid w:val="0000040B"/>
    <w:multiLevelType w:val="multilevel"/>
    <w:tmpl w:val="FFFFFFFF"/>
    <w:lvl w:ilvl="0">
      <w:start w:val="1"/>
      <w:numFmt w:val="decimal"/>
      <w:lvlText w:val="%1."/>
      <w:lvlJc w:val="left"/>
      <w:pPr>
        <w:ind w:left="861" w:hanging="360"/>
      </w:pPr>
      <w:rPr>
        <w:rFonts w:ascii="Calibri" w:hAnsi="Calibri" w:cs="Calibri"/>
        <w:b w:val="0"/>
        <w:bCs w:val="0"/>
        <w:i w:val="0"/>
        <w:iCs w:val="0"/>
        <w:spacing w:val="0"/>
        <w:w w:val="100"/>
        <w:sz w:val="22"/>
        <w:szCs w:val="22"/>
      </w:rPr>
    </w:lvl>
    <w:lvl w:ilvl="1">
      <w:start w:val="1"/>
      <w:numFmt w:val="lowerLetter"/>
      <w:lvlText w:val="%2."/>
      <w:lvlJc w:val="left"/>
      <w:pPr>
        <w:ind w:left="1581" w:hanging="360"/>
      </w:pPr>
      <w:rPr>
        <w:rFonts w:ascii="Calibri" w:hAnsi="Calibri" w:cs="Calibri"/>
        <w:b w:val="0"/>
        <w:bCs w:val="0"/>
        <w:i w:val="0"/>
        <w:iCs w:val="0"/>
        <w:spacing w:val="-1"/>
        <w:w w:val="100"/>
        <w:sz w:val="22"/>
        <w:szCs w:val="22"/>
      </w:rPr>
    </w:lvl>
    <w:lvl w:ilvl="2">
      <w:numFmt w:val="bullet"/>
      <w:lvlText w:val=""/>
      <w:lvlJc w:val="left"/>
      <w:pPr>
        <w:ind w:left="2481" w:hanging="360"/>
      </w:pPr>
      <w:rPr>
        <w:rFonts w:ascii="Symbol" w:hAnsi="Symbol" w:cs="Symbol"/>
        <w:b w:val="0"/>
        <w:bCs w:val="0"/>
        <w:i w:val="0"/>
        <w:iCs w:val="0"/>
        <w:spacing w:val="0"/>
        <w:w w:val="100"/>
        <w:sz w:val="22"/>
        <w:szCs w:val="22"/>
      </w:rPr>
    </w:lvl>
    <w:lvl w:ilvl="3">
      <w:numFmt w:val="bullet"/>
      <w:lvlText w:val="•"/>
      <w:lvlJc w:val="left"/>
      <w:pPr>
        <w:ind w:left="3339" w:hanging="360"/>
      </w:pPr>
    </w:lvl>
    <w:lvl w:ilvl="4">
      <w:numFmt w:val="bullet"/>
      <w:lvlText w:val="•"/>
      <w:lvlJc w:val="left"/>
      <w:pPr>
        <w:ind w:left="4199" w:hanging="360"/>
      </w:pPr>
    </w:lvl>
    <w:lvl w:ilvl="5">
      <w:numFmt w:val="bullet"/>
      <w:lvlText w:val="•"/>
      <w:lvlJc w:val="left"/>
      <w:pPr>
        <w:ind w:left="5058" w:hanging="360"/>
      </w:pPr>
    </w:lvl>
    <w:lvl w:ilvl="6">
      <w:numFmt w:val="bullet"/>
      <w:lvlText w:val="•"/>
      <w:lvlJc w:val="left"/>
      <w:pPr>
        <w:ind w:left="5918" w:hanging="360"/>
      </w:pPr>
    </w:lvl>
    <w:lvl w:ilvl="7">
      <w:numFmt w:val="bullet"/>
      <w:lvlText w:val="•"/>
      <w:lvlJc w:val="left"/>
      <w:pPr>
        <w:ind w:left="6777" w:hanging="360"/>
      </w:pPr>
    </w:lvl>
    <w:lvl w:ilvl="8">
      <w:numFmt w:val="bullet"/>
      <w:lvlText w:val="•"/>
      <w:lvlJc w:val="left"/>
      <w:pPr>
        <w:ind w:left="7637" w:hanging="360"/>
      </w:pPr>
    </w:lvl>
  </w:abstractNum>
  <w:abstractNum w:abstractNumId="10" w15:restartNumberingAfterBreak="0">
    <w:nsid w:val="0000040C"/>
    <w:multiLevelType w:val="multilevel"/>
    <w:tmpl w:val="FFFFFFFF"/>
    <w:lvl w:ilvl="0">
      <w:start w:val="1"/>
      <w:numFmt w:val="decimal"/>
      <w:lvlText w:val="%1."/>
      <w:lvlJc w:val="left"/>
      <w:pPr>
        <w:ind w:left="861" w:hanging="360"/>
      </w:pPr>
      <w:rPr>
        <w:rFonts w:ascii="Calibri" w:hAnsi="Calibri" w:cs="Calibri"/>
        <w:b w:val="0"/>
        <w:bCs w:val="0"/>
        <w:i w:val="0"/>
        <w:iCs w:val="0"/>
        <w:spacing w:val="0"/>
        <w:w w:val="100"/>
        <w:sz w:val="22"/>
        <w:szCs w:val="22"/>
      </w:rPr>
    </w:lvl>
    <w:lvl w:ilvl="1">
      <w:numFmt w:val="bullet"/>
      <w:lvlText w:val="•"/>
      <w:lvlJc w:val="left"/>
      <w:pPr>
        <w:ind w:left="1709" w:hanging="360"/>
      </w:pPr>
    </w:lvl>
    <w:lvl w:ilvl="2">
      <w:numFmt w:val="bullet"/>
      <w:lvlText w:val="•"/>
      <w:lvlJc w:val="left"/>
      <w:pPr>
        <w:ind w:left="2559" w:hanging="360"/>
      </w:pPr>
    </w:lvl>
    <w:lvl w:ilvl="3">
      <w:numFmt w:val="bullet"/>
      <w:lvlText w:val="•"/>
      <w:lvlJc w:val="left"/>
      <w:pPr>
        <w:ind w:left="3408" w:hanging="360"/>
      </w:pPr>
    </w:lvl>
    <w:lvl w:ilvl="4">
      <w:numFmt w:val="bullet"/>
      <w:lvlText w:val="•"/>
      <w:lvlJc w:val="left"/>
      <w:pPr>
        <w:ind w:left="4258" w:hanging="360"/>
      </w:pPr>
    </w:lvl>
    <w:lvl w:ilvl="5">
      <w:numFmt w:val="bullet"/>
      <w:lvlText w:val="•"/>
      <w:lvlJc w:val="left"/>
      <w:pPr>
        <w:ind w:left="5108" w:hanging="360"/>
      </w:pPr>
    </w:lvl>
    <w:lvl w:ilvl="6">
      <w:numFmt w:val="bullet"/>
      <w:lvlText w:val="•"/>
      <w:lvlJc w:val="left"/>
      <w:pPr>
        <w:ind w:left="5957" w:hanging="360"/>
      </w:pPr>
    </w:lvl>
    <w:lvl w:ilvl="7">
      <w:numFmt w:val="bullet"/>
      <w:lvlText w:val="•"/>
      <w:lvlJc w:val="left"/>
      <w:pPr>
        <w:ind w:left="6807" w:hanging="360"/>
      </w:pPr>
    </w:lvl>
    <w:lvl w:ilvl="8">
      <w:numFmt w:val="bullet"/>
      <w:lvlText w:val="•"/>
      <w:lvlJc w:val="left"/>
      <w:pPr>
        <w:ind w:left="7657" w:hanging="360"/>
      </w:pPr>
    </w:lvl>
  </w:abstractNum>
  <w:abstractNum w:abstractNumId="11" w15:restartNumberingAfterBreak="0">
    <w:nsid w:val="0000040D"/>
    <w:multiLevelType w:val="multilevel"/>
    <w:tmpl w:val="FFFFFFFF"/>
    <w:lvl w:ilvl="0">
      <w:start w:val="1"/>
      <w:numFmt w:val="decimal"/>
      <w:lvlText w:val="%1."/>
      <w:lvlJc w:val="left"/>
      <w:pPr>
        <w:ind w:left="861" w:hanging="360"/>
      </w:pPr>
      <w:rPr>
        <w:rFonts w:ascii="Calibri" w:hAnsi="Calibri" w:cs="Calibri"/>
        <w:b w:val="0"/>
        <w:bCs w:val="0"/>
        <w:i w:val="0"/>
        <w:iCs w:val="0"/>
        <w:spacing w:val="0"/>
        <w:w w:val="100"/>
        <w:sz w:val="22"/>
        <w:szCs w:val="22"/>
      </w:rPr>
    </w:lvl>
    <w:lvl w:ilvl="1">
      <w:start w:val="1"/>
      <w:numFmt w:val="lowerLetter"/>
      <w:lvlText w:val="%2."/>
      <w:lvlJc w:val="left"/>
      <w:pPr>
        <w:ind w:left="1581" w:hanging="360"/>
      </w:pPr>
      <w:rPr>
        <w:rFonts w:ascii="Calibri" w:hAnsi="Calibri" w:cs="Calibri"/>
        <w:b w:val="0"/>
        <w:bCs w:val="0"/>
        <w:i w:val="0"/>
        <w:iCs w:val="0"/>
        <w:spacing w:val="-1"/>
        <w:w w:val="100"/>
        <w:sz w:val="22"/>
        <w:szCs w:val="22"/>
      </w:rPr>
    </w:lvl>
    <w:lvl w:ilvl="2">
      <w:numFmt w:val="bullet"/>
      <w:lvlText w:val="•"/>
      <w:lvlJc w:val="left"/>
      <w:pPr>
        <w:ind w:left="2444" w:hanging="360"/>
      </w:pPr>
    </w:lvl>
    <w:lvl w:ilvl="3">
      <w:numFmt w:val="bullet"/>
      <w:lvlText w:val="•"/>
      <w:lvlJc w:val="left"/>
      <w:pPr>
        <w:ind w:left="3308" w:hanging="360"/>
      </w:pPr>
    </w:lvl>
    <w:lvl w:ilvl="4">
      <w:numFmt w:val="bullet"/>
      <w:lvlText w:val="•"/>
      <w:lvlJc w:val="left"/>
      <w:pPr>
        <w:ind w:left="4172" w:hanging="360"/>
      </w:pPr>
    </w:lvl>
    <w:lvl w:ilvl="5">
      <w:numFmt w:val="bullet"/>
      <w:lvlText w:val="•"/>
      <w:lvlJc w:val="left"/>
      <w:pPr>
        <w:ind w:left="5036" w:hanging="360"/>
      </w:pPr>
    </w:lvl>
    <w:lvl w:ilvl="6">
      <w:numFmt w:val="bullet"/>
      <w:lvlText w:val="•"/>
      <w:lvlJc w:val="left"/>
      <w:pPr>
        <w:ind w:left="5900" w:hanging="360"/>
      </w:pPr>
    </w:lvl>
    <w:lvl w:ilvl="7">
      <w:numFmt w:val="bullet"/>
      <w:lvlText w:val="•"/>
      <w:lvlJc w:val="left"/>
      <w:pPr>
        <w:ind w:left="6764" w:hanging="360"/>
      </w:pPr>
    </w:lvl>
    <w:lvl w:ilvl="8">
      <w:numFmt w:val="bullet"/>
      <w:lvlText w:val="•"/>
      <w:lvlJc w:val="left"/>
      <w:pPr>
        <w:ind w:left="7628" w:hanging="360"/>
      </w:pPr>
    </w:lvl>
  </w:abstractNum>
  <w:abstractNum w:abstractNumId="12" w15:restartNumberingAfterBreak="0">
    <w:nsid w:val="0000040E"/>
    <w:multiLevelType w:val="multilevel"/>
    <w:tmpl w:val="FFFFFFFF"/>
    <w:lvl w:ilvl="0">
      <w:start w:val="1"/>
      <w:numFmt w:val="decimal"/>
      <w:lvlText w:val="%1."/>
      <w:lvlJc w:val="left"/>
      <w:pPr>
        <w:ind w:left="861" w:hanging="360"/>
      </w:pPr>
      <w:rPr>
        <w:rFonts w:ascii="Calibri" w:hAnsi="Calibri" w:cs="Calibri"/>
        <w:b w:val="0"/>
        <w:bCs w:val="0"/>
        <w:i w:val="0"/>
        <w:iCs w:val="0"/>
        <w:spacing w:val="0"/>
        <w:w w:val="100"/>
        <w:sz w:val="22"/>
        <w:szCs w:val="22"/>
      </w:rPr>
    </w:lvl>
    <w:lvl w:ilvl="1">
      <w:start w:val="1"/>
      <w:numFmt w:val="lowerLetter"/>
      <w:lvlText w:val="%2."/>
      <w:lvlJc w:val="left"/>
      <w:pPr>
        <w:ind w:left="1581" w:hanging="360"/>
      </w:pPr>
      <w:rPr>
        <w:rFonts w:ascii="Calibri" w:hAnsi="Calibri" w:cs="Calibri"/>
        <w:b w:val="0"/>
        <w:bCs w:val="0"/>
        <w:i w:val="0"/>
        <w:iCs w:val="0"/>
        <w:spacing w:val="-1"/>
        <w:w w:val="100"/>
        <w:sz w:val="22"/>
        <w:szCs w:val="22"/>
      </w:rPr>
    </w:lvl>
    <w:lvl w:ilvl="2">
      <w:numFmt w:val="bullet"/>
      <w:lvlText w:val="•"/>
      <w:lvlJc w:val="left"/>
      <w:pPr>
        <w:ind w:left="2444" w:hanging="360"/>
      </w:pPr>
    </w:lvl>
    <w:lvl w:ilvl="3">
      <w:numFmt w:val="bullet"/>
      <w:lvlText w:val="•"/>
      <w:lvlJc w:val="left"/>
      <w:pPr>
        <w:ind w:left="3308" w:hanging="360"/>
      </w:pPr>
    </w:lvl>
    <w:lvl w:ilvl="4">
      <w:numFmt w:val="bullet"/>
      <w:lvlText w:val="•"/>
      <w:lvlJc w:val="left"/>
      <w:pPr>
        <w:ind w:left="4172" w:hanging="360"/>
      </w:pPr>
    </w:lvl>
    <w:lvl w:ilvl="5">
      <w:numFmt w:val="bullet"/>
      <w:lvlText w:val="•"/>
      <w:lvlJc w:val="left"/>
      <w:pPr>
        <w:ind w:left="5036" w:hanging="360"/>
      </w:pPr>
    </w:lvl>
    <w:lvl w:ilvl="6">
      <w:numFmt w:val="bullet"/>
      <w:lvlText w:val="•"/>
      <w:lvlJc w:val="left"/>
      <w:pPr>
        <w:ind w:left="5900" w:hanging="360"/>
      </w:pPr>
    </w:lvl>
    <w:lvl w:ilvl="7">
      <w:numFmt w:val="bullet"/>
      <w:lvlText w:val="•"/>
      <w:lvlJc w:val="left"/>
      <w:pPr>
        <w:ind w:left="6764" w:hanging="360"/>
      </w:pPr>
    </w:lvl>
    <w:lvl w:ilvl="8">
      <w:numFmt w:val="bullet"/>
      <w:lvlText w:val="•"/>
      <w:lvlJc w:val="left"/>
      <w:pPr>
        <w:ind w:left="7628" w:hanging="360"/>
      </w:pPr>
    </w:lvl>
  </w:abstractNum>
  <w:abstractNum w:abstractNumId="13" w15:restartNumberingAfterBreak="0">
    <w:nsid w:val="0000040F"/>
    <w:multiLevelType w:val="multilevel"/>
    <w:tmpl w:val="FFFFFFFF"/>
    <w:lvl w:ilvl="0">
      <w:start w:val="1"/>
      <w:numFmt w:val="decimal"/>
      <w:lvlText w:val="%1."/>
      <w:lvlJc w:val="left"/>
      <w:pPr>
        <w:ind w:left="861" w:hanging="360"/>
      </w:pPr>
      <w:rPr>
        <w:rFonts w:ascii="Calibri" w:hAnsi="Calibri" w:cs="Calibri"/>
        <w:b w:val="0"/>
        <w:bCs w:val="0"/>
        <w:i w:val="0"/>
        <w:iCs w:val="0"/>
        <w:spacing w:val="0"/>
        <w:w w:val="100"/>
        <w:sz w:val="22"/>
        <w:szCs w:val="22"/>
      </w:rPr>
    </w:lvl>
    <w:lvl w:ilvl="1">
      <w:start w:val="1"/>
      <w:numFmt w:val="lowerLetter"/>
      <w:lvlText w:val="%2."/>
      <w:lvlJc w:val="left"/>
      <w:pPr>
        <w:ind w:left="1581" w:hanging="360"/>
      </w:pPr>
      <w:rPr>
        <w:rFonts w:ascii="Calibri" w:hAnsi="Calibri" w:cs="Calibri"/>
        <w:b w:val="0"/>
        <w:bCs w:val="0"/>
        <w:i w:val="0"/>
        <w:iCs w:val="0"/>
        <w:spacing w:val="-1"/>
        <w:w w:val="100"/>
        <w:sz w:val="22"/>
        <w:szCs w:val="22"/>
      </w:rPr>
    </w:lvl>
    <w:lvl w:ilvl="2">
      <w:numFmt w:val="bullet"/>
      <w:lvlText w:val="•"/>
      <w:lvlJc w:val="left"/>
      <w:pPr>
        <w:ind w:left="2444" w:hanging="360"/>
      </w:pPr>
    </w:lvl>
    <w:lvl w:ilvl="3">
      <w:numFmt w:val="bullet"/>
      <w:lvlText w:val="•"/>
      <w:lvlJc w:val="left"/>
      <w:pPr>
        <w:ind w:left="3308" w:hanging="360"/>
      </w:pPr>
    </w:lvl>
    <w:lvl w:ilvl="4">
      <w:numFmt w:val="bullet"/>
      <w:lvlText w:val="•"/>
      <w:lvlJc w:val="left"/>
      <w:pPr>
        <w:ind w:left="4172" w:hanging="360"/>
      </w:pPr>
    </w:lvl>
    <w:lvl w:ilvl="5">
      <w:numFmt w:val="bullet"/>
      <w:lvlText w:val="•"/>
      <w:lvlJc w:val="left"/>
      <w:pPr>
        <w:ind w:left="5036" w:hanging="360"/>
      </w:pPr>
    </w:lvl>
    <w:lvl w:ilvl="6">
      <w:numFmt w:val="bullet"/>
      <w:lvlText w:val="•"/>
      <w:lvlJc w:val="left"/>
      <w:pPr>
        <w:ind w:left="5900" w:hanging="360"/>
      </w:pPr>
    </w:lvl>
    <w:lvl w:ilvl="7">
      <w:numFmt w:val="bullet"/>
      <w:lvlText w:val="•"/>
      <w:lvlJc w:val="left"/>
      <w:pPr>
        <w:ind w:left="6764" w:hanging="360"/>
      </w:pPr>
    </w:lvl>
    <w:lvl w:ilvl="8">
      <w:numFmt w:val="bullet"/>
      <w:lvlText w:val="•"/>
      <w:lvlJc w:val="left"/>
      <w:pPr>
        <w:ind w:left="7628" w:hanging="360"/>
      </w:pPr>
    </w:lvl>
  </w:abstractNum>
  <w:abstractNum w:abstractNumId="14" w15:restartNumberingAfterBreak="0">
    <w:nsid w:val="00000410"/>
    <w:multiLevelType w:val="multilevel"/>
    <w:tmpl w:val="FFFFFFFF"/>
    <w:lvl w:ilvl="0">
      <w:numFmt w:val="bullet"/>
      <w:lvlText w:val=""/>
      <w:lvlJc w:val="left"/>
      <w:pPr>
        <w:ind w:left="861" w:hanging="360"/>
      </w:pPr>
      <w:rPr>
        <w:rFonts w:ascii="Symbol" w:hAnsi="Symbol" w:cs="Symbol"/>
        <w:b w:val="0"/>
        <w:bCs w:val="0"/>
        <w:i w:val="0"/>
        <w:iCs w:val="0"/>
        <w:spacing w:val="0"/>
        <w:w w:val="100"/>
        <w:sz w:val="22"/>
        <w:szCs w:val="22"/>
      </w:rPr>
    </w:lvl>
    <w:lvl w:ilvl="1">
      <w:numFmt w:val="bullet"/>
      <w:lvlText w:val="o"/>
      <w:lvlJc w:val="left"/>
      <w:pPr>
        <w:ind w:left="1581" w:hanging="360"/>
      </w:pPr>
      <w:rPr>
        <w:rFonts w:ascii="Courier New" w:hAnsi="Courier New" w:cs="Courier New"/>
        <w:b w:val="0"/>
        <w:bCs w:val="0"/>
        <w:i w:val="0"/>
        <w:iCs w:val="0"/>
        <w:spacing w:val="0"/>
        <w:w w:val="100"/>
        <w:sz w:val="22"/>
        <w:szCs w:val="22"/>
      </w:rPr>
    </w:lvl>
    <w:lvl w:ilvl="2">
      <w:numFmt w:val="bullet"/>
      <w:lvlText w:val="•"/>
      <w:lvlJc w:val="left"/>
      <w:pPr>
        <w:ind w:left="2444" w:hanging="360"/>
      </w:pPr>
    </w:lvl>
    <w:lvl w:ilvl="3">
      <w:numFmt w:val="bullet"/>
      <w:lvlText w:val="•"/>
      <w:lvlJc w:val="left"/>
      <w:pPr>
        <w:ind w:left="3308" w:hanging="360"/>
      </w:pPr>
    </w:lvl>
    <w:lvl w:ilvl="4">
      <w:numFmt w:val="bullet"/>
      <w:lvlText w:val="•"/>
      <w:lvlJc w:val="left"/>
      <w:pPr>
        <w:ind w:left="4172" w:hanging="360"/>
      </w:pPr>
    </w:lvl>
    <w:lvl w:ilvl="5">
      <w:numFmt w:val="bullet"/>
      <w:lvlText w:val="•"/>
      <w:lvlJc w:val="left"/>
      <w:pPr>
        <w:ind w:left="5036" w:hanging="360"/>
      </w:pPr>
    </w:lvl>
    <w:lvl w:ilvl="6">
      <w:numFmt w:val="bullet"/>
      <w:lvlText w:val="•"/>
      <w:lvlJc w:val="left"/>
      <w:pPr>
        <w:ind w:left="5900" w:hanging="360"/>
      </w:pPr>
    </w:lvl>
    <w:lvl w:ilvl="7">
      <w:numFmt w:val="bullet"/>
      <w:lvlText w:val="•"/>
      <w:lvlJc w:val="left"/>
      <w:pPr>
        <w:ind w:left="6764" w:hanging="360"/>
      </w:pPr>
    </w:lvl>
    <w:lvl w:ilvl="8">
      <w:numFmt w:val="bullet"/>
      <w:lvlText w:val="•"/>
      <w:lvlJc w:val="left"/>
      <w:pPr>
        <w:ind w:left="7628" w:hanging="360"/>
      </w:pPr>
    </w:lvl>
  </w:abstractNum>
  <w:abstractNum w:abstractNumId="15" w15:restartNumberingAfterBreak="0">
    <w:nsid w:val="00000411"/>
    <w:multiLevelType w:val="multilevel"/>
    <w:tmpl w:val="FFFFFFFF"/>
    <w:lvl w:ilvl="0">
      <w:start w:val="1"/>
      <w:numFmt w:val="decimal"/>
      <w:lvlText w:val="%1."/>
      <w:lvlJc w:val="left"/>
      <w:pPr>
        <w:ind w:left="861" w:hanging="360"/>
      </w:pPr>
      <w:rPr>
        <w:rFonts w:ascii="Calibri" w:hAnsi="Calibri" w:cs="Calibri"/>
        <w:b w:val="0"/>
        <w:bCs w:val="0"/>
        <w:i w:val="0"/>
        <w:iCs w:val="0"/>
        <w:spacing w:val="0"/>
        <w:w w:val="100"/>
        <w:sz w:val="22"/>
        <w:szCs w:val="22"/>
      </w:rPr>
    </w:lvl>
    <w:lvl w:ilvl="1">
      <w:numFmt w:val="bullet"/>
      <w:lvlText w:val="•"/>
      <w:lvlJc w:val="left"/>
      <w:pPr>
        <w:ind w:left="1709" w:hanging="360"/>
      </w:pPr>
    </w:lvl>
    <w:lvl w:ilvl="2">
      <w:numFmt w:val="bullet"/>
      <w:lvlText w:val="•"/>
      <w:lvlJc w:val="left"/>
      <w:pPr>
        <w:ind w:left="2559" w:hanging="360"/>
      </w:pPr>
    </w:lvl>
    <w:lvl w:ilvl="3">
      <w:numFmt w:val="bullet"/>
      <w:lvlText w:val="•"/>
      <w:lvlJc w:val="left"/>
      <w:pPr>
        <w:ind w:left="3408" w:hanging="360"/>
      </w:pPr>
    </w:lvl>
    <w:lvl w:ilvl="4">
      <w:numFmt w:val="bullet"/>
      <w:lvlText w:val="•"/>
      <w:lvlJc w:val="left"/>
      <w:pPr>
        <w:ind w:left="4258" w:hanging="360"/>
      </w:pPr>
    </w:lvl>
    <w:lvl w:ilvl="5">
      <w:numFmt w:val="bullet"/>
      <w:lvlText w:val="•"/>
      <w:lvlJc w:val="left"/>
      <w:pPr>
        <w:ind w:left="5108" w:hanging="360"/>
      </w:pPr>
    </w:lvl>
    <w:lvl w:ilvl="6">
      <w:numFmt w:val="bullet"/>
      <w:lvlText w:val="•"/>
      <w:lvlJc w:val="left"/>
      <w:pPr>
        <w:ind w:left="5957" w:hanging="360"/>
      </w:pPr>
    </w:lvl>
    <w:lvl w:ilvl="7">
      <w:numFmt w:val="bullet"/>
      <w:lvlText w:val="•"/>
      <w:lvlJc w:val="left"/>
      <w:pPr>
        <w:ind w:left="6807" w:hanging="360"/>
      </w:pPr>
    </w:lvl>
    <w:lvl w:ilvl="8">
      <w:numFmt w:val="bullet"/>
      <w:lvlText w:val="•"/>
      <w:lvlJc w:val="left"/>
      <w:pPr>
        <w:ind w:left="7657" w:hanging="360"/>
      </w:pPr>
    </w:lvl>
  </w:abstractNum>
  <w:abstractNum w:abstractNumId="16" w15:restartNumberingAfterBreak="0">
    <w:nsid w:val="00000412"/>
    <w:multiLevelType w:val="multilevel"/>
    <w:tmpl w:val="FFFFFFFF"/>
    <w:lvl w:ilvl="0">
      <w:start w:val="1"/>
      <w:numFmt w:val="decimal"/>
      <w:lvlText w:val="%1."/>
      <w:lvlJc w:val="left"/>
      <w:pPr>
        <w:ind w:left="861" w:hanging="360"/>
      </w:pPr>
      <w:rPr>
        <w:rFonts w:ascii="Calibri" w:hAnsi="Calibri" w:cs="Calibri"/>
        <w:b w:val="0"/>
        <w:bCs w:val="0"/>
        <w:i w:val="0"/>
        <w:iCs w:val="0"/>
        <w:spacing w:val="0"/>
        <w:w w:val="100"/>
        <w:sz w:val="22"/>
        <w:szCs w:val="22"/>
      </w:rPr>
    </w:lvl>
    <w:lvl w:ilvl="1">
      <w:start w:val="1"/>
      <w:numFmt w:val="decimal"/>
      <w:lvlText w:val="%2."/>
      <w:lvlJc w:val="left"/>
      <w:pPr>
        <w:ind w:left="861" w:hanging="360"/>
      </w:pPr>
      <w:rPr>
        <w:rFonts w:ascii="Calibri" w:hAnsi="Calibri" w:cs="Calibri"/>
        <w:b w:val="0"/>
        <w:bCs w:val="0"/>
        <w:i w:val="0"/>
        <w:iCs w:val="0"/>
        <w:spacing w:val="0"/>
        <w:w w:val="100"/>
        <w:sz w:val="22"/>
        <w:szCs w:val="22"/>
      </w:rPr>
    </w:lvl>
    <w:lvl w:ilvl="2">
      <w:numFmt w:val="bullet"/>
      <w:lvlText w:val="•"/>
      <w:lvlJc w:val="left"/>
      <w:pPr>
        <w:ind w:left="2559" w:hanging="360"/>
      </w:pPr>
    </w:lvl>
    <w:lvl w:ilvl="3">
      <w:numFmt w:val="bullet"/>
      <w:lvlText w:val="•"/>
      <w:lvlJc w:val="left"/>
      <w:pPr>
        <w:ind w:left="3408" w:hanging="360"/>
      </w:pPr>
    </w:lvl>
    <w:lvl w:ilvl="4">
      <w:numFmt w:val="bullet"/>
      <w:lvlText w:val="•"/>
      <w:lvlJc w:val="left"/>
      <w:pPr>
        <w:ind w:left="4258" w:hanging="360"/>
      </w:pPr>
    </w:lvl>
    <w:lvl w:ilvl="5">
      <w:numFmt w:val="bullet"/>
      <w:lvlText w:val="•"/>
      <w:lvlJc w:val="left"/>
      <w:pPr>
        <w:ind w:left="5108" w:hanging="360"/>
      </w:pPr>
    </w:lvl>
    <w:lvl w:ilvl="6">
      <w:numFmt w:val="bullet"/>
      <w:lvlText w:val="•"/>
      <w:lvlJc w:val="left"/>
      <w:pPr>
        <w:ind w:left="5957" w:hanging="360"/>
      </w:pPr>
    </w:lvl>
    <w:lvl w:ilvl="7">
      <w:numFmt w:val="bullet"/>
      <w:lvlText w:val="•"/>
      <w:lvlJc w:val="left"/>
      <w:pPr>
        <w:ind w:left="6807" w:hanging="360"/>
      </w:pPr>
    </w:lvl>
    <w:lvl w:ilvl="8">
      <w:numFmt w:val="bullet"/>
      <w:lvlText w:val="•"/>
      <w:lvlJc w:val="left"/>
      <w:pPr>
        <w:ind w:left="7657" w:hanging="360"/>
      </w:pPr>
    </w:lvl>
  </w:abstractNum>
  <w:abstractNum w:abstractNumId="17" w15:restartNumberingAfterBreak="0">
    <w:nsid w:val="00000413"/>
    <w:multiLevelType w:val="multilevel"/>
    <w:tmpl w:val="FFFFFFFF"/>
    <w:lvl w:ilvl="0">
      <w:start w:val="1"/>
      <w:numFmt w:val="decimal"/>
      <w:lvlText w:val="%1."/>
      <w:lvlJc w:val="left"/>
      <w:pPr>
        <w:ind w:left="861" w:hanging="360"/>
      </w:pPr>
      <w:rPr>
        <w:rFonts w:ascii="Calibri" w:hAnsi="Calibri" w:cs="Calibri"/>
        <w:b w:val="0"/>
        <w:bCs w:val="0"/>
        <w:i w:val="0"/>
        <w:iCs w:val="0"/>
        <w:spacing w:val="0"/>
        <w:w w:val="100"/>
        <w:sz w:val="22"/>
        <w:szCs w:val="22"/>
      </w:rPr>
    </w:lvl>
    <w:lvl w:ilvl="1">
      <w:start w:val="1"/>
      <w:numFmt w:val="decimal"/>
      <w:lvlText w:val="%2."/>
      <w:lvlJc w:val="left"/>
      <w:pPr>
        <w:ind w:left="861" w:hanging="360"/>
      </w:pPr>
      <w:rPr>
        <w:rFonts w:ascii="Calibri" w:hAnsi="Calibri" w:cs="Calibri"/>
        <w:b w:val="0"/>
        <w:bCs w:val="0"/>
        <w:i w:val="0"/>
        <w:iCs w:val="0"/>
        <w:spacing w:val="0"/>
        <w:w w:val="100"/>
        <w:sz w:val="22"/>
        <w:szCs w:val="22"/>
      </w:rPr>
    </w:lvl>
    <w:lvl w:ilvl="2">
      <w:start w:val="1"/>
      <w:numFmt w:val="lowerLetter"/>
      <w:lvlText w:val="%3."/>
      <w:lvlJc w:val="left"/>
      <w:pPr>
        <w:ind w:left="1581" w:hanging="360"/>
      </w:pPr>
      <w:rPr>
        <w:rFonts w:ascii="Calibri" w:hAnsi="Calibri" w:cs="Calibri"/>
        <w:b w:val="0"/>
        <w:bCs w:val="0"/>
        <w:i w:val="0"/>
        <w:iCs w:val="0"/>
        <w:spacing w:val="-1"/>
        <w:w w:val="100"/>
        <w:sz w:val="22"/>
        <w:szCs w:val="22"/>
      </w:rPr>
    </w:lvl>
    <w:lvl w:ilvl="3">
      <w:numFmt w:val="bullet"/>
      <w:lvlText w:val=""/>
      <w:lvlJc w:val="left"/>
      <w:pPr>
        <w:ind w:left="2481" w:hanging="360"/>
      </w:pPr>
      <w:rPr>
        <w:rFonts w:ascii="Symbol" w:hAnsi="Symbol" w:cs="Symbol"/>
        <w:b w:val="0"/>
        <w:bCs w:val="0"/>
        <w:i w:val="0"/>
        <w:iCs w:val="0"/>
        <w:spacing w:val="0"/>
        <w:w w:val="100"/>
        <w:sz w:val="22"/>
        <w:szCs w:val="22"/>
      </w:rPr>
    </w:lvl>
    <w:lvl w:ilvl="4">
      <w:numFmt w:val="bullet"/>
      <w:lvlText w:val="•"/>
      <w:lvlJc w:val="left"/>
      <w:pPr>
        <w:ind w:left="4199" w:hanging="360"/>
      </w:pPr>
    </w:lvl>
    <w:lvl w:ilvl="5">
      <w:numFmt w:val="bullet"/>
      <w:lvlText w:val="•"/>
      <w:lvlJc w:val="left"/>
      <w:pPr>
        <w:ind w:left="5058" w:hanging="360"/>
      </w:pPr>
    </w:lvl>
    <w:lvl w:ilvl="6">
      <w:numFmt w:val="bullet"/>
      <w:lvlText w:val="•"/>
      <w:lvlJc w:val="left"/>
      <w:pPr>
        <w:ind w:left="5918" w:hanging="360"/>
      </w:pPr>
    </w:lvl>
    <w:lvl w:ilvl="7">
      <w:numFmt w:val="bullet"/>
      <w:lvlText w:val="•"/>
      <w:lvlJc w:val="left"/>
      <w:pPr>
        <w:ind w:left="6777" w:hanging="360"/>
      </w:pPr>
    </w:lvl>
    <w:lvl w:ilvl="8">
      <w:numFmt w:val="bullet"/>
      <w:lvlText w:val="•"/>
      <w:lvlJc w:val="left"/>
      <w:pPr>
        <w:ind w:left="7637" w:hanging="360"/>
      </w:pPr>
    </w:lvl>
  </w:abstractNum>
  <w:abstractNum w:abstractNumId="18" w15:restartNumberingAfterBreak="0">
    <w:nsid w:val="00000414"/>
    <w:multiLevelType w:val="multilevel"/>
    <w:tmpl w:val="FFFFFFFF"/>
    <w:lvl w:ilvl="0">
      <w:start w:val="1"/>
      <w:numFmt w:val="decimal"/>
      <w:lvlText w:val="%1."/>
      <w:lvlJc w:val="left"/>
      <w:pPr>
        <w:ind w:left="861" w:hanging="360"/>
      </w:pPr>
      <w:rPr>
        <w:rFonts w:ascii="Calibri" w:hAnsi="Calibri" w:cs="Calibri"/>
        <w:b w:val="0"/>
        <w:bCs w:val="0"/>
        <w:i w:val="0"/>
        <w:iCs w:val="0"/>
        <w:spacing w:val="0"/>
        <w:w w:val="100"/>
        <w:sz w:val="22"/>
        <w:szCs w:val="22"/>
      </w:rPr>
    </w:lvl>
    <w:lvl w:ilvl="1">
      <w:start w:val="1"/>
      <w:numFmt w:val="decimal"/>
      <w:lvlText w:val="%2."/>
      <w:lvlJc w:val="left"/>
      <w:pPr>
        <w:ind w:left="861" w:hanging="360"/>
      </w:pPr>
      <w:rPr>
        <w:rFonts w:ascii="Calibri" w:hAnsi="Calibri" w:cs="Calibri"/>
        <w:b w:val="0"/>
        <w:bCs w:val="0"/>
        <w:i w:val="0"/>
        <w:iCs w:val="0"/>
        <w:spacing w:val="0"/>
        <w:w w:val="100"/>
        <w:sz w:val="22"/>
        <w:szCs w:val="22"/>
      </w:rPr>
    </w:lvl>
    <w:lvl w:ilvl="2">
      <w:numFmt w:val="bullet"/>
      <w:lvlText w:val=""/>
      <w:lvlJc w:val="left"/>
      <w:pPr>
        <w:ind w:left="1581" w:hanging="360"/>
      </w:pPr>
      <w:rPr>
        <w:rFonts w:ascii="Symbol" w:hAnsi="Symbol" w:cs="Symbol"/>
        <w:b w:val="0"/>
        <w:bCs w:val="0"/>
        <w:i w:val="0"/>
        <w:iCs w:val="0"/>
        <w:spacing w:val="0"/>
        <w:w w:val="100"/>
        <w:sz w:val="22"/>
        <w:szCs w:val="22"/>
      </w:rPr>
    </w:lvl>
    <w:lvl w:ilvl="3">
      <w:numFmt w:val="bullet"/>
      <w:lvlText w:val="•"/>
      <w:lvlJc w:val="left"/>
      <w:pPr>
        <w:ind w:left="3308" w:hanging="360"/>
      </w:pPr>
    </w:lvl>
    <w:lvl w:ilvl="4">
      <w:numFmt w:val="bullet"/>
      <w:lvlText w:val="•"/>
      <w:lvlJc w:val="left"/>
      <w:pPr>
        <w:ind w:left="4172" w:hanging="360"/>
      </w:pPr>
    </w:lvl>
    <w:lvl w:ilvl="5">
      <w:numFmt w:val="bullet"/>
      <w:lvlText w:val="•"/>
      <w:lvlJc w:val="left"/>
      <w:pPr>
        <w:ind w:left="5036" w:hanging="360"/>
      </w:pPr>
    </w:lvl>
    <w:lvl w:ilvl="6">
      <w:numFmt w:val="bullet"/>
      <w:lvlText w:val="•"/>
      <w:lvlJc w:val="left"/>
      <w:pPr>
        <w:ind w:left="5900" w:hanging="360"/>
      </w:pPr>
    </w:lvl>
    <w:lvl w:ilvl="7">
      <w:numFmt w:val="bullet"/>
      <w:lvlText w:val="•"/>
      <w:lvlJc w:val="left"/>
      <w:pPr>
        <w:ind w:left="6764" w:hanging="360"/>
      </w:pPr>
    </w:lvl>
    <w:lvl w:ilvl="8">
      <w:numFmt w:val="bullet"/>
      <w:lvlText w:val="•"/>
      <w:lvlJc w:val="left"/>
      <w:pPr>
        <w:ind w:left="7628" w:hanging="360"/>
      </w:pPr>
    </w:lvl>
  </w:abstractNum>
  <w:abstractNum w:abstractNumId="19" w15:restartNumberingAfterBreak="0">
    <w:nsid w:val="00000415"/>
    <w:multiLevelType w:val="multilevel"/>
    <w:tmpl w:val="FFFFFFFF"/>
    <w:lvl w:ilvl="0">
      <w:start w:val="1"/>
      <w:numFmt w:val="decimal"/>
      <w:lvlText w:val="%1."/>
      <w:lvlJc w:val="left"/>
      <w:pPr>
        <w:ind w:left="861" w:hanging="360"/>
      </w:pPr>
      <w:rPr>
        <w:rFonts w:ascii="Calibri" w:hAnsi="Calibri" w:cs="Calibri"/>
        <w:b w:val="0"/>
        <w:bCs w:val="0"/>
        <w:i w:val="0"/>
        <w:iCs w:val="0"/>
        <w:spacing w:val="0"/>
        <w:w w:val="100"/>
        <w:sz w:val="22"/>
        <w:szCs w:val="22"/>
      </w:rPr>
    </w:lvl>
    <w:lvl w:ilvl="1">
      <w:numFmt w:val="bullet"/>
      <w:lvlText w:val="•"/>
      <w:lvlJc w:val="left"/>
      <w:pPr>
        <w:ind w:left="1709" w:hanging="360"/>
      </w:pPr>
    </w:lvl>
    <w:lvl w:ilvl="2">
      <w:numFmt w:val="bullet"/>
      <w:lvlText w:val="•"/>
      <w:lvlJc w:val="left"/>
      <w:pPr>
        <w:ind w:left="2559" w:hanging="360"/>
      </w:pPr>
    </w:lvl>
    <w:lvl w:ilvl="3">
      <w:numFmt w:val="bullet"/>
      <w:lvlText w:val="•"/>
      <w:lvlJc w:val="left"/>
      <w:pPr>
        <w:ind w:left="3408" w:hanging="360"/>
      </w:pPr>
    </w:lvl>
    <w:lvl w:ilvl="4">
      <w:numFmt w:val="bullet"/>
      <w:lvlText w:val="•"/>
      <w:lvlJc w:val="left"/>
      <w:pPr>
        <w:ind w:left="4258" w:hanging="360"/>
      </w:pPr>
    </w:lvl>
    <w:lvl w:ilvl="5">
      <w:numFmt w:val="bullet"/>
      <w:lvlText w:val="•"/>
      <w:lvlJc w:val="left"/>
      <w:pPr>
        <w:ind w:left="5108" w:hanging="360"/>
      </w:pPr>
    </w:lvl>
    <w:lvl w:ilvl="6">
      <w:numFmt w:val="bullet"/>
      <w:lvlText w:val="•"/>
      <w:lvlJc w:val="left"/>
      <w:pPr>
        <w:ind w:left="5957" w:hanging="360"/>
      </w:pPr>
    </w:lvl>
    <w:lvl w:ilvl="7">
      <w:numFmt w:val="bullet"/>
      <w:lvlText w:val="•"/>
      <w:lvlJc w:val="left"/>
      <w:pPr>
        <w:ind w:left="6807" w:hanging="360"/>
      </w:pPr>
    </w:lvl>
    <w:lvl w:ilvl="8">
      <w:numFmt w:val="bullet"/>
      <w:lvlText w:val="•"/>
      <w:lvlJc w:val="left"/>
      <w:pPr>
        <w:ind w:left="7657" w:hanging="360"/>
      </w:pPr>
    </w:lvl>
  </w:abstractNum>
  <w:abstractNum w:abstractNumId="20" w15:restartNumberingAfterBreak="0">
    <w:nsid w:val="00000416"/>
    <w:multiLevelType w:val="multilevel"/>
    <w:tmpl w:val="FFFFFFFF"/>
    <w:lvl w:ilvl="0">
      <w:start w:val="1"/>
      <w:numFmt w:val="decimal"/>
      <w:lvlText w:val="%1."/>
      <w:lvlJc w:val="left"/>
      <w:pPr>
        <w:ind w:left="861" w:hanging="360"/>
      </w:pPr>
      <w:rPr>
        <w:rFonts w:ascii="Calibri" w:hAnsi="Calibri" w:cs="Calibri"/>
        <w:b w:val="0"/>
        <w:bCs w:val="0"/>
        <w:i w:val="0"/>
        <w:iCs w:val="0"/>
        <w:spacing w:val="0"/>
        <w:w w:val="100"/>
        <w:sz w:val="22"/>
        <w:szCs w:val="22"/>
      </w:rPr>
    </w:lvl>
    <w:lvl w:ilvl="1">
      <w:numFmt w:val="bullet"/>
      <w:lvlText w:val="•"/>
      <w:lvlJc w:val="left"/>
      <w:pPr>
        <w:ind w:left="1709" w:hanging="360"/>
      </w:pPr>
    </w:lvl>
    <w:lvl w:ilvl="2">
      <w:numFmt w:val="bullet"/>
      <w:lvlText w:val="•"/>
      <w:lvlJc w:val="left"/>
      <w:pPr>
        <w:ind w:left="2559" w:hanging="360"/>
      </w:pPr>
    </w:lvl>
    <w:lvl w:ilvl="3">
      <w:numFmt w:val="bullet"/>
      <w:lvlText w:val="•"/>
      <w:lvlJc w:val="left"/>
      <w:pPr>
        <w:ind w:left="3408" w:hanging="360"/>
      </w:pPr>
    </w:lvl>
    <w:lvl w:ilvl="4">
      <w:numFmt w:val="bullet"/>
      <w:lvlText w:val="•"/>
      <w:lvlJc w:val="left"/>
      <w:pPr>
        <w:ind w:left="4258" w:hanging="360"/>
      </w:pPr>
    </w:lvl>
    <w:lvl w:ilvl="5">
      <w:numFmt w:val="bullet"/>
      <w:lvlText w:val="•"/>
      <w:lvlJc w:val="left"/>
      <w:pPr>
        <w:ind w:left="5108" w:hanging="360"/>
      </w:pPr>
    </w:lvl>
    <w:lvl w:ilvl="6">
      <w:numFmt w:val="bullet"/>
      <w:lvlText w:val="•"/>
      <w:lvlJc w:val="left"/>
      <w:pPr>
        <w:ind w:left="5957" w:hanging="360"/>
      </w:pPr>
    </w:lvl>
    <w:lvl w:ilvl="7">
      <w:numFmt w:val="bullet"/>
      <w:lvlText w:val="•"/>
      <w:lvlJc w:val="left"/>
      <w:pPr>
        <w:ind w:left="6807" w:hanging="360"/>
      </w:pPr>
    </w:lvl>
    <w:lvl w:ilvl="8">
      <w:numFmt w:val="bullet"/>
      <w:lvlText w:val="•"/>
      <w:lvlJc w:val="left"/>
      <w:pPr>
        <w:ind w:left="7657" w:hanging="360"/>
      </w:pPr>
    </w:lvl>
  </w:abstractNum>
  <w:abstractNum w:abstractNumId="21" w15:restartNumberingAfterBreak="0">
    <w:nsid w:val="00000417"/>
    <w:multiLevelType w:val="multilevel"/>
    <w:tmpl w:val="FFFFFFFF"/>
    <w:lvl w:ilvl="0">
      <w:start w:val="1"/>
      <w:numFmt w:val="decimal"/>
      <w:lvlText w:val="%1."/>
      <w:lvlJc w:val="left"/>
      <w:pPr>
        <w:ind w:left="861" w:hanging="360"/>
      </w:pPr>
      <w:rPr>
        <w:rFonts w:ascii="Calibri" w:hAnsi="Calibri" w:cs="Calibri"/>
        <w:b w:val="0"/>
        <w:bCs w:val="0"/>
        <w:i w:val="0"/>
        <w:iCs w:val="0"/>
        <w:spacing w:val="0"/>
        <w:w w:val="100"/>
        <w:sz w:val="22"/>
        <w:szCs w:val="22"/>
      </w:rPr>
    </w:lvl>
    <w:lvl w:ilvl="1">
      <w:numFmt w:val="bullet"/>
      <w:lvlText w:val="•"/>
      <w:lvlJc w:val="left"/>
      <w:pPr>
        <w:ind w:left="1709" w:hanging="360"/>
      </w:pPr>
    </w:lvl>
    <w:lvl w:ilvl="2">
      <w:numFmt w:val="bullet"/>
      <w:lvlText w:val="•"/>
      <w:lvlJc w:val="left"/>
      <w:pPr>
        <w:ind w:left="2559" w:hanging="360"/>
      </w:pPr>
    </w:lvl>
    <w:lvl w:ilvl="3">
      <w:numFmt w:val="bullet"/>
      <w:lvlText w:val="•"/>
      <w:lvlJc w:val="left"/>
      <w:pPr>
        <w:ind w:left="3408" w:hanging="360"/>
      </w:pPr>
    </w:lvl>
    <w:lvl w:ilvl="4">
      <w:numFmt w:val="bullet"/>
      <w:lvlText w:val="•"/>
      <w:lvlJc w:val="left"/>
      <w:pPr>
        <w:ind w:left="4258" w:hanging="360"/>
      </w:pPr>
    </w:lvl>
    <w:lvl w:ilvl="5">
      <w:numFmt w:val="bullet"/>
      <w:lvlText w:val="•"/>
      <w:lvlJc w:val="left"/>
      <w:pPr>
        <w:ind w:left="5108" w:hanging="360"/>
      </w:pPr>
    </w:lvl>
    <w:lvl w:ilvl="6">
      <w:numFmt w:val="bullet"/>
      <w:lvlText w:val="•"/>
      <w:lvlJc w:val="left"/>
      <w:pPr>
        <w:ind w:left="5957" w:hanging="360"/>
      </w:pPr>
    </w:lvl>
    <w:lvl w:ilvl="7">
      <w:numFmt w:val="bullet"/>
      <w:lvlText w:val="•"/>
      <w:lvlJc w:val="left"/>
      <w:pPr>
        <w:ind w:left="6807" w:hanging="360"/>
      </w:pPr>
    </w:lvl>
    <w:lvl w:ilvl="8">
      <w:numFmt w:val="bullet"/>
      <w:lvlText w:val="•"/>
      <w:lvlJc w:val="left"/>
      <w:pPr>
        <w:ind w:left="7657" w:hanging="360"/>
      </w:pPr>
    </w:lvl>
  </w:abstractNum>
  <w:abstractNum w:abstractNumId="22" w15:restartNumberingAfterBreak="0">
    <w:nsid w:val="00000418"/>
    <w:multiLevelType w:val="multilevel"/>
    <w:tmpl w:val="FFFFFFFF"/>
    <w:lvl w:ilvl="0">
      <w:start w:val="1"/>
      <w:numFmt w:val="decimal"/>
      <w:lvlText w:val="%1."/>
      <w:lvlJc w:val="left"/>
      <w:pPr>
        <w:ind w:left="861" w:hanging="360"/>
      </w:pPr>
      <w:rPr>
        <w:rFonts w:ascii="Calibri" w:hAnsi="Calibri" w:cs="Calibri"/>
        <w:b w:val="0"/>
        <w:bCs w:val="0"/>
        <w:i w:val="0"/>
        <w:iCs w:val="0"/>
        <w:spacing w:val="0"/>
        <w:w w:val="100"/>
        <w:sz w:val="22"/>
        <w:szCs w:val="22"/>
      </w:rPr>
    </w:lvl>
    <w:lvl w:ilvl="1">
      <w:start w:val="1"/>
      <w:numFmt w:val="lowerLetter"/>
      <w:lvlText w:val="%2."/>
      <w:lvlJc w:val="left"/>
      <w:pPr>
        <w:ind w:left="861" w:hanging="360"/>
      </w:pPr>
      <w:rPr>
        <w:rFonts w:ascii="Calibri" w:hAnsi="Calibri" w:cs="Calibri"/>
        <w:b w:val="0"/>
        <w:bCs w:val="0"/>
        <w:i w:val="0"/>
        <w:iCs w:val="0"/>
        <w:spacing w:val="-1"/>
        <w:w w:val="100"/>
        <w:sz w:val="22"/>
        <w:szCs w:val="22"/>
      </w:rPr>
    </w:lvl>
    <w:lvl w:ilvl="2">
      <w:numFmt w:val="bullet"/>
      <w:lvlText w:val="•"/>
      <w:lvlJc w:val="left"/>
      <w:pPr>
        <w:ind w:left="2559" w:hanging="360"/>
      </w:pPr>
    </w:lvl>
    <w:lvl w:ilvl="3">
      <w:numFmt w:val="bullet"/>
      <w:lvlText w:val="•"/>
      <w:lvlJc w:val="left"/>
      <w:pPr>
        <w:ind w:left="3408" w:hanging="360"/>
      </w:pPr>
    </w:lvl>
    <w:lvl w:ilvl="4">
      <w:numFmt w:val="bullet"/>
      <w:lvlText w:val="•"/>
      <w:lvlJc w:val="left"/>
      <w:pPr>
        <w:ind w:left="4258" w:hanging="360"/>
      </w:pPr>
    </w:lvl>
    <w:lvl w:ilvl="5">
      <w:numFmt w:val="bullet"/>
      <w:lvlText w:val="•"/>
      <w:lvlJc w:val="left"/>
      <w:pPr>
        <w:ind w:left="5108" w:hanging="360"/>
      </w:pPr>
    </w:lvl>
    <w:lvl w:ilvl="6">
      <w:numFmt w:val="bullet"/>
      <w:lvlText w:val="•"/>
      <w:lvlJc w:val="left"/>
      <w:pPr>
        <w:ind w:left="5957" w:hanging="360"/>
      </w:pPr>
    </w:lvl>
    <w:lvl w:ilvl="7">
      <w:numFmt w:val="bullet"/>
      <w:lvlText w:val="•"/>
      <w:lvlJc w:val="left"/>
      <w:pPr>
        <w:ind w:left="6807" w:hanging="360"/>
      </w:pPr>
    </w:lvl>
    <w:lvl w:ilvl="8">
      <w:numFmt w:val="bullet"/>
      <w:lvlText w:val="•"/>
      <w:lvlJc w:val="left"/>
      <w:pPr>
        <w:ind w:left="7657" w:hanging="360"/>
      </w:pPr>
    </w:lvl>
  </w:abstractNum>
  <w:abstractNum w:abstractNumId="23" w15:restartNumberingAfterBreak="0">
    <w:nsid w:val="00000419"/>
    <w:multiLevelType w:val="multilevel"/>
    <w:tmpl w:val="FFFFFFFF"/>
    <w:lvl w:ilvl="0">
      <w:start w:val="1"/>
      <w:numFmt w:val="decimal"/>
      <w:lvlText w:val="%1."/>
      <w:lvlJc w:val="left"/>
      <w:pPr>
        <w:ind w:left="861" w:hanging="360"/>
      </w:pPr>
      <w:rPr>
        <w:rFonts w:ascii="Calibri" w:hAnsi="Calibri" w:cs="Calibri"/>
        <w:b w:val="0"/>
        <w:bCs w:val="0"/>
        <w:i w:val="0"/>
        <w:iCs w:val="0"/>
        <w:spacing w:val="0"/>
        <w:w w:val="100"/>
        <w:sz w:val="22"/>
        <w:szCs w:val="22"/>
      </w:rPr>
    </w:lvl>
    <w:lvl w:ilvl="1">
      <w:start w:val="1"/>
      <w:numFmt w:val="lowerLetter"/>
      <w:lvlText w:val="%2."/>
      <w:lvlJc w:val="left"/>
      <w:pPr>
        <w:ind w:left="861" w:hanging="360"/>
      </w:pPr>
      <w:rPr>
        <w:rFonts w:ascii="Calibri" w:hAnsi="Calibri" w:cs="Calibri"/>
        <w:b w:val="0"/>
        <w:bCs w:val="0"/>
        <w:i w:val="0"/>
        <w:iCs w:val="0"/>
        <w:spacing w:val="-1"/>
        <w:w w:val="100"/>
        <w:sz w:val="22"/>
        <w:szCs w:val="22"/>
      </w:rPr>
    </w:lvl>
    <w:lvl w:ilvl="2">
      <w:numFmt w:val="bullet"/>
      <w:lvlText w:val="•"/>
      <w:lvlJc w:val="left"/>
      <w:pPr>
        <w:ind w:left="2559" w:hanging="360"/>
      </w:pPr>
    </w:lvl>
    <w:lvl w:ilvl="3">
      <w:numFmt w:val="bullet"/>
      <w:lvlText w:val="•"/>
      <w:lvlJc w:val="left"/>
      <w:pPr>
        <w:ind w:left="3408" w:hanging="360"/>
      </w:pPr>
    </w:lvl>
    <w:lvl w:ilvl="4">
      <w:numFmt w:val="bullet"/>
      <w:lvlText w:val="•"/>
      <w:lvlJc w:val="left"/>
      <w:pPr>
        <w:ind w:left="4258" w:hanging="360"/>
      </w:pPr>
    </w:lvl>
    <w:lvl w:ilvl="5">
      <w:numFmt w:val="bullet"/>
      <w:lvlText w:val="•"/>
      <w:lvlJc w:val="left"/>
      <w:pPr>
        <w:ind w:left="5108" w:hanging="360"/>
      </w:pPr>
    </w:lvl>
    <w:lvl w:ilvl="6">
      <w:numFmt w:val="bullet"/>
      <w:lvlText w:val="•"/>
      <w:lvlJc w:val="left"/>
      <w:pPr>
        <w:ind w:left="5957" w:hanging="360"/>
      </w:pPr>
    </w:lvl>
    <w:lvl w:ilvl="7">
      <w:numFmt w:val="bullet"/>
      <w:lvlText w:val="•"/>
      <w:lvlJc w:val="left"/>
      <w:pPr>
        <w:ind w:left="6807" w:hanging="360"/>
      </w:pPr>
    </w:lvl>
    <w:lvl w:ilvl="8">
      <w:numFmt w:val="bullet"/>
      <w:lvlText w:val="•"/>
      <w:lvlJc w:val="left"/>
      <w:pPr>
        <w:ind w:left="7657" w:hanging="360"/>
      </w:pPr>
    </w:lvl>
  </w:abstractNum>
  <w:abstractNum w:abstractNumId="24" w15:restartNumberingAfterBreak="0">
    <w:nsid w:val="0000041A"/>
    <w:multiLevelType w:val="multilevel"/>
    <w:tmpl w:val="FFFFFFFF"/>
    <w:lvl w:ilvl="0">
      <w:start w:val="1"/>
      <w:numFmt w:val="decimal"/>
      <w:lvlText w:val="%1."/>
      <w:lvlJc w:val="left"/>
      <w:pPr>
        <w:ind w:left="861" w:hanging="360"/>
      </w:pPr>
      <w:rPr>
        <w:rFonts w:ascii="Calibri" w:hAnsi="Calibri" w:cs="Calibri"/>
        <w:b w:val="0"/>
        <w:bCs w:val="0"/>
        <w:i w:val="0"/>
        <w:iCs w:val="0"/>
        <w:spacing w:val="0"/>
        <w:w w:val="100"/>
        <w:sz w:val="22"/>
        <w:szCs w:val="22"/>
      </w:rPr>
    </w:lvl>
    <w:lvl w:ilvl="1">
      <w:numFmt w:val="bullet"/>
      <w:lvlText w:val="•"/>
      <w:lvlJc w:val="left"/>
      <w:pPr>
        <w:ind w:left="1709" w:hanging="360"/>
      </w:pPr>
    </w:lvl>
    <w:lvl w:ilvl="2">
      <w:numFmt w:val="bullet"/>
      <w:lvlText w:val="•"/>
      <w:lvlJc w:val="left"/>
      <w:pPr>
        <w:ind w:left="2559" w:hanging="360"/>
      </w:pPr>
    </w:lvl>
    <w:lvl w:ilvl="3">
      <w:numFmt w:val="bullet"/>
      <w:lvlText w:val="•"/>
      <w:lvlJc w:val="left"/>
      <w:pPr>
        <w:ind w:left="3408" w:hanging="360"/>
      </w:pPr>
    </w:lvl>
    <w:lvl w:ilvl="4">
      <w:numFmt w:val="bullet"/>
      <w:lvlText w:val="•"/>
      <w:lvlJc w:val="left"/>
      <w:pPr>
        <w:ind w:left="4258" w:hanging="360"/>
      </w:pPr>
    </w:lvl>
    <w:lvl w:ilvl="5">
      <w:numFmt w:val="bullet"/>
      <w:lvlText w:val="•"/>
      <w:lvlJc w:val="left"/>
      <w:pPr>
        <w:ind w:left="5108" w:hanging="360"/>
      </w:pPr>
    </w:lvl>
    <w:lvl w:ilvl="6">
      <w:numFmt w:val="bullet"/>
      <w:lvlText w:val="•"/>
      <w:lvlJc w:val="left"/>
      <w:pPr>
        <w:ind w:left="5957" w:hanging="360"/>
      </w:pPr>
    </w:lvl>
    <w:lvl w:ilvl="7">
      <w:numFmt w:val="bullet"/>
      <w:lvlText w:val="•"/>
      <w:lvlJc w:val="left"/>
      <w:pPr>
        <w:ind w:left="6807" w:hanging="360"/>
      </w:pPr>
    </w:lvl>
    <w:lvl w:ilvl="8">
      <w:numFmt w:val="bullet"/>
      <w:lvlText w:val="•"/>
      <w:lvlJc w:val="left"/>
      <w:pPr>
        <w:ind w:left="7657" w:hanging="360"/>
      </w:pPr>
    </w:lvl>
  </w:abstractNum>
  <w:abstractNum w:abstractNumId="25" w15:restartNumberingAfterBreak="0">
    <w:nsid w:val="0000041B"/>
    <w:multiLevelType w:val="multilevel"/>
    <w:tmpl w:val="FFFFFFFF"/>
    <w:lvl w:ilvl="0">
      <w:start w:val="1"/>
      <w:numFmt w:val="decimal"/>
      <w:lvlText w:val="%1."/>
      <w:lvlJc w:val="left"/>
      <w:pPr>
        <w:ind w:left="861" w:hanging="360"/>
      </w:pPr>
      <w:rPr>
        <w:rFonts w:ascii="Calibri" w:hAnsi="Calibri" w:cs="Calibri"/>
        <w:b w:val="0"/>
        <w:bCs w:val="0"/>
        <w:i w:val="0"/>
        <w:iCs w:val="0"/>
        <w:spacing w:val="0"/>
        <w:w w:val="100"/>
        <w:sz w:val="22"/>
        <w:szCs w:val="22"/>
      </w:rPr>
    </w:lvl>
    <w:lvl w:ilvl="1">
      <w:numFmt w:val="bullet"/>
      <w:lvlText w:val="•"/>
      <w:lvlJc w:val="left"/>
      <w:pPr>
        <w:ind w:left="1709" w:hanging="360"/>
      </w:pPr>
    </w:lvl>
    <w:lvl w:ilvl="2">
      <w:numFmt w:val="bullet"/>
      <w:lvlText w:val="•"/>
      <w:lvlJc w:val="left"/>
      <w:pPr>
        <w:ind w:left="2559" w:hanging="360"/>
      </w:pPr>
    </w:lvl>
    <w:lvl w:ilvl="3">
      <w:numFmt w:val="bullet"/>
      <w:lvlText w:val="•"/>
      <w:lvlJc w:val="left"/>
      <w:pPr>
        <w:ind w:left="3408" w:hanging="360"/>
      </w:pPr>
    </w:lvl>
    <w:lvl w:ilvl="4">
      <w:numFmt w:val="bullet"/>
      <w:lvlText w:val="•"/>
      <w:lvlJc w:val="left"/>
      <w:pPr>
        <w:ind w:left="4258" w:hanging="360"/>
      </w:pPr>
    </w:lvl>
    <w:lvl w:ilvl="5">
      <w:numFmt w:val="bullet"/>
      <w:lvlText w:val="•"/>
      <w:lvlJc w:val="left"/>
      <w:pPr>
        <w:ind w:left="5108" w:hanging="360"/>
      </w:pPr>
    </w:lvl>
    <w:lvl w:ilvl="6">
      <w:numFmt w:val="bullet"/>
      <w:lvlText w:val="•"/>
      <w:lvlJc w:val="left"/>
      <w:pPr>
        <w:ind w:left="5957" w:hanging="360"/>
      </w:pPr>
    </w:lvl>
    <w:lvl w:ilvl="7">
      <w:numFmt w:val="bullet"/>
      <w:lvlText w:val="•"/>
      <w:lvlJc w:val="left"/>
      <w:pPr>
        <w:ind w:left="6807" w:hanging="360"/>
      </w:pPr>
    </w:lvl>
    <w:lvl w:ilvl="8">
      <w:numFmt w:val="bullet"/>
      <w:lvlText w:val="•"/>
      <w:lvlJc w:val="left"/>
      <w:pPr>
        <w:ind w:left="7657" w:hanging="360"/>
      </w:pPr>
    </w:lvl>
  </w:abstractNum>
  <w:abstractNum w:abstractNumId="26" w15:restartNumberingAfterBreak="0">
    <w:nsid w:val="0000041C"/>
    <w:multiLevelType w:val="multilevel"/>
    <w:tmpl w:val="FFFFFFFF"/>
    <w:lvl w:ilvl="0">
      <w:start w:val="1"/>
      <w:numFmt w:val="decimal"/>
      <w:lvlText w:val="%1."/>
      <w:lvlJc w:val="left"/>
      <w:pPr>
        <w:ind w:left="861" w:hanging="360"/>
      </w:pPr>
      <w:rPr>
        <w:rFonts w:ascii="Calibri" w:hAnsi="Calibri" w:cs="Calibri"/>
        <w:b w:val="0"/>
        <w:bCs w:val="0"/>
        <w:i w:val="0"/>
        <w:iCs w:val="0"/>
        <w:spacing w:val="0"/>
        <w:w w:val="100"/>
        <w:sz w:val="22"/>
        <w:szCs w:val="22"/>
      </w:rPr>
    </w:lvl>
    <w:lvl w:ilvl="1">
      <w:start w:val="1"/>
      <w:numFmt w:val="lowerLetter"/>
      <w:lvlText w:val="%2."/>
      <w:lvlJc w:val="left"/>
      <w:pPr>
        <w:ind w:left="1581" w:hanging="360"/>
      </w:pPr>
      <w:rPr>
        <w:rFonts w:ascii="Calibri" w:hAnsi="Calibri" w:cs="Calibri"/>
        <w:b w:val="0"/>
        <w:bCs w:val="0"/>
        <w:i w:val="0"/>
        <w:iCs w:val="0"/>
        <w:spacing w:val="-1"/>
        <w:w w:val="100"/>
        <w:sz w:val="22"/>
        <w:szCs w:val="22"/>
      </w:rPr>
    </w:lvl>
    <w:lvl w:ilvl="2">
      <w:numFmt w:val="bullet"/>
      <w:lvlText w:val=""/>
      <w:lvlJc w:val="left"/>
      <w:pPr>
        <w:ind w:left="2481" w:hanging="360"/>
      </w:pPr>
      <w:rPr>
        <w:rFonts w:ascii="Symbol" w:hAnsi="Symbol" w:cs="Symbol"/>
        <w:b w:val="0"/>
        <w:bCs w:val="0"/>
        <w:i w:val="0"/>
        <w:iCs w:val="0"/>
        <w:spacing w:val="0"/>
        <w:w w:val="100"/>
        <w:sz w:val="22"/>
        <w:szCs w:val="22"/>
      </w:rPr>
    </w:lvl>
    <w:lvl w:ilvl="3">
      <w:numFmt w:val="bullet"/>
      <w:lvlText w:val="•"/>
      <w:lvlJc w:val="left"/>
      <w:pPr>
        <w:ind w:left="3339" w:hanging="360"/>
      </w:pPr>
    </w:lvl>
    <w:lvl w:ilvl="4">
      <w:numFmt w:val="bullet"/>
      <w:lvlText w:val="•"/>
      <w:lvlJc w:val="left"/>
      <w:pPr>
        <w:ind w:left="4199" w:hanging="360"/>
      </w:pPr>
    </w:lvl>
    <w:lvl w:ilvl="5">
      <w:numFmt w:val="bullet"/>
      <w:lvlText w:val="•"/>
      <w:lvlJc w:val="left"/>
      <w:pPr>
        <w:ind w:left="5058" w:hanging="360"/>
      </w:pPr>
    </w:lvl>
    <w:lvl w:ilvl="6">
      <w:numFmt w:val="bullet"/>
      <w:lvlText w:val="•"/>
      <w:lvlJc w:val="left"/>
      <w:pPr>
        <w:ind w:left="5918" w:hanging="360"/>
      </w:pPr>
    </w:lvl>
    <w:lvl w:ilvl="7">
      <w:numFmt w:val="bullet"/>
      <w:lvlText w:val="•"/>
      <w:lvlJc w:val="left"/>
      <w:pPr>
        <w:ind w:left="6777" w:hanging="360"/>
      </w:pPr>
    </w:lvl>
    <w:lvl w:ilvl="8">
      <w:numFmt w:val="bullet"/>
      <w:lvlText w:val="•"/>
      <w:lvlJc w:val="left"/>
      <w:pPr>
        <w:ind w:left="7637" w:hanging="360"/>
      </w:pPr>
    </w:lvl>
  </w:abstractNum>
  <w:abstractNum w:abstractNumId="27" w15:restartNumberingAfterBreak="0">
    <w:nsid w:val="35D27437"/>
    <w:multiLevelType w:val="multilevel"/>
    <w:tmpl w:val="B46645AC"/>
    <w:lvl w:ilvl="0">
      <w:start w:val="17"/>
      <w:numFmt w:val="decimal"/>
      <w:lvlText w:val="%1."/>
      <w:lvlJc w:val="left"/>
      <w:pPr>
        <w:ind w:left="4598" w:hanging="221"/>
      </w:pPr>
      <w:rPr>
        <w:rFonts w:ascii="Calibri" w:hAnsi="Calibri" w:cs="Calibri" w:hint="default"/>
        <w:b/>
        <w:bCs/>
        <w:i w:val="0"/>
        <w:iCs w:val="0"/>
        <w:spacing w:val="0"/>
        <w:w w:val="100"/>
        <w:sz w:val="22"/>
        <w:szCs w:val="22"/>
      </w:rPr>
    </w:lvl>
    <w:lvl w:ilvl="1">
      <w:numFmt w:val="bullet"/>
      <w:lvlText w:val="•"/>
      <w:lvlJc w:val="left"/>
      <w:pPr>
        <w:ind w:left="5075" w:hanging="221"/>
      </w:pPr>
      <w:rPr>
        <w:rFonts w:hint="default"/>
      </w:rPr>
    </w:lvl>
    <w:lvl w:ilvl="2">
      <w:numFmt w:val="bullet"/>
      <w:lvlText w:val="•"/>
      <w:lvlJc w:val="left"/>
      <w:pPr>
        <w:ind w:left="5551" w:hanging="221"/>
      </w:pPr>
      <w:rPr>
        <w:rFonts w:hint="default"/>
      </w:rPr>
    </w:lvl>
    <w:lvl w:ilvl="3">
      <w:numFmt w:val="bullet"/>
      <w:lvlText w:val="•"/>
      <w:lvlJc w:val="left"/>
      <w:pPr>
        <w:ind w:left="6026" w:hanging="221"/>
      </w:pPr>
      <w:rPr>
        <w:rFonts w:hint="default"/>
      </w:rPr>
    </w:lvl>
    <w:lvl w:ilvl="4">
      <w:numFmt w:val="bullet"/>
      <w:lvlText w:val="•"/>
      <w:lvlJc w:val="left"/>
      <w:pPr>
        <w:ind w:left="6502" w:hanging="221"/>
      </w:pPr>
      <w:rPr>
        <w:rFonts w:hint="default"/>
      </w:rPr>
    </w:lvl>
    <w:lvl w:ilvl="5">
      <w:numFmt w:val="bullet"/>
      <w:lvlText w:val="•"/>
      <w:lvlJc w:val="left"/>
      <w:pPr>
        <w:ind w:left="6978" w:hanging="221"/>
      </w:pPr>
      <w:rPr>
        <w:rFonts w:hint="default"/>
      </w:rPr>
    </w:lvl>
    <w:lvl w:ilvl="6">
      <w:numFmt w:val="bullet"/>
      <w:lvlText w:val="•"/>
      <w:lvlJc w:val="left"/>
      <w:pPr>
        <w:ind w:left="7453" w:hanging="221"/>
      </w:pPr>
      <w:rPr>
        <w:rFonts w:hint="default"/>
      </w:rPr>
    </w:lvl>
    <w:lvl w:ilvl="7">
      <w:numFmt w:val="bullet"/>
      <w:lvlText w:val="•"/>
      <w:lvlJc w:val="left"/>
      <w:pPr>
        <w:ind w:left="7929" w:hanging="221"/>
      </w:pPr>
      <w:rPr>
        <w:rFonts w:hint="default"/>
      </w:rPr>
    </w:lvl>
    <w:lvl w:ilvl="8">
      <w:numFmt w:val="bullet"/>
      <w:lvlText w:val="•"/>
      <w:lvlJc w:val="left"/>
      <w:pPr>
        <w:ind w:left="8405" w:hanging="221"/>
      </w:pPr>
      <w:rPr>
        <w:rFonts w:hint="default"/>
      </w:rPr>
    </w:lvl>
  </w:abstractNum>
  <w:num w:numId="1" w16cid:durableId="1135292784">
    <w:abstractNumId w:val="26"/>
  </w:num>
  <w:num w:numId="2" w16cid:durableId="1179076060">
    <w:abstractNumId w:val="25"/>
  </w:num>
  <w:num w:numId="3" w16cid:durableId="1471678371">
    <w:abstractNumId w:val="24"/>
  </w:num>
  <w:num w:numId="4" w16cid:durableId="503473037">
    <w:abstractNumId w:val="23"/>
  </w:num>
  <w:num w:numId="5" w16cid:durableId="1919512370">
    <w:abstractNumId w:val="22"/>
  </w:num>
  <w:num w:numId="6" w16cid:durableId="653292639">
    <w:abstractNumId w:val="21"/>
  </w:num>
  <w:num w:numId="7" w16cid:durableId="1096560441">
    <w:abstractNumId w:val="20"/>
  </w:num>
  <w:num w:numId="8" w16cid:durableId="1335642785">
    <w:abstractNumId w:val="19"/>
  </w:num>
  <w:num w:numId="9" w16cid:durableId="1080952885">
    <w:abstractNumId w:val="18"/>
  </w:num>
  <w:num w:numId="10" w16cid:durableId="2069840976">
    <w:abstractNumId w:val="17"/>
  </w:num>
  <w:num w:numId="11" w16cid:durableId="1685012670">
    <w:abstractNumId w:val="16"/>
  </w:num>
  <w:num w:numId="12" w16cid:durableId="25567442">
    <w:abstractNumId w:val="15"/>
  </w:num>
  <w:num w:numId="13" w16cid:durableId="1667971295">
    <w:abstractNumId w:val="14"/>
  </w:num>
  <w:num w:numId="14" w16cid:durableId="80570412">
    <w:abstractNumId w:val="13"/>
  </w:num>
  <w:num w:numId="15" w16cid:durableId="607467754">
    <w:abstractNumId w:val="12"/>
  </w:num>
  <w:num w:numId="16" w16cid:durableId="640812582">
    <w:abstractNumId w:val="11"/>
  </w:num>
  <w:num w:numId="17" w16cid:durableId="475496105">
    <w:abstractNumId w:val="10"/>
  </w:num>
  <w:num w:numId="18" w16cid:durableId="1643196382">
    <w:abstractNumId w:val="9"/>
  </w:num>
  <w:num w:numId="19" w16cid:durableId="387919761">
    <w:abstractNumId w:val="8"/>
  </w:num>
  <w:num w:numId="20" w16cid:durableId="25448887">
    <w:abstractNumId w:val="7"/>
  </w:num>
  <w:num w:numId="21" w16cid:durableId="788747195">
    <w:abstractNumId w:val="6"/>
  </w:num>
  <w:num w:numId="22" w16cid:durableId="1935278614">
    <w:abstractNumId w:val="5"/>
  </w:num>
  <w:num w:numId="23" w16cid:durableId="1051727622">
    <w:abstractNumId w:val="4"/>
  </w:num>
  <w:num w:numId="24" w16cid:durableId="1896774818">
    <w:abstractNumId w:val="3"/>
  </w:num>
  <w:num w:numId="25" w16cid:durableId="681005279">
    <w:abstractNumId w:val="2"/>
  </w:num>
  <w:num w:numId="26" w16cid:durableId="1127044847">
    <w:abstractNumId w:val="1"/>
  </w:num>
  <w:num w:numId="27" w16cid:durableId="1335911376">
    <w:abstractNumId w:val="0"/>
  </w:num>
  <w:num w:numId="28" w16cid:durableId="6602776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386D"/>
    <w:rsid w:val="004D64A5"/>
    <w:rsid w:val="006C54E4"/>
    <w:rsid w:val="00826230"/>
    <w:rsid w:val="00CD386D"/>
    <w:rsid w:val="00F515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9F75222"/>
  <w14:defaultImageDpi w14:val="0"/>
  <w15:docId w15:val="{EF6405D9-42EE-47F0-93E2-C1C5ABE7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pPr>
      <w:widowControl w:val="0"/>
      <w:autoSpaceDE w:val="0"/>
      <w:autoSpaceDN w:val="0"/>
      <w:adjustRightInd w:val="0"/>
      <w:spacing w:after="0" w:line="240" w:lineRule="auto"/>
    </w:pPr>
    <w:rPr>
      <w:rFonts w:ascii="Calibri" w:hAnsi="Calibri" w:cs="Calibri"/>
      <w:kern w:val="0"/>
      <w:sz w:val="22"/>
      <w:szCs w:val="22"/>
    </w:rPr>
  </w:style>
  <w:style w:type="paragraph" w:styleId="Naslov1">
    <w:name w:val="heading 1"/>
    <w:basedOn w:val="Navaden"/>
    <w:next w:val="Navaden"/>
    <w:link w:val="Naslov1Znak"/>
    <w:uiPriority w:val="1"/>
    <w:qFormat/>
    <w:pPr>
      <w:ind w:left="141"/>
      <w:jc w:val="both"/>
      <w:outlineLvl w:val="0"/>
    </w:pPr>
    <w:rPr>
      <w:b/>
      <w:bCs/>
      <w:sz w:val="26"/>
      <w:szCs w:val="26"/>
    </w:rPr>
  </w:style>
  <w:style w:type="paragraph" w:styleId="Naslov2">
    <w:name w:val="heading 2"/>
    <w:basedOn w:val="Navaden"/>
    <w:next w:val="Navaden"/>
    <w:link w:val="Naslov2Znak"/>
    <w:uiPriority w:val="1"/>
    <w:qFormat/>
    <w:pPr>
      <w:ind w:left="141"/>
      <w:outlineLvl w:val="1"/>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1"/>
    <w:qFormat/>
    <w:pPr>
      <w:spacing w:before="41"/>
      <w:ind w:left="141"/>
    </w:pPr>
  </w:style>
  <w:style w:type="character" w:customStyle="1" w:styleId="TelobesedilaZnak">
    <w:name w:val="Telo besedila Znak"/>
    <w:basedOn w:val="Privzetapisavaodstavka"/>
    <w:link w:val="Telobesedila"/>
    <w:uiPriority w:val="99"/>
    <w:semiHidden/>
    <w:rPr>
      <w:rFonts w:ascii="Calibri" w:hAnsi="Calibri" w:cs="Calibri"/>
      <w:kern w:val="0"/>
      <w:sz w:val="22"/>
      <w:szCs w:val="22"/>
    </w:rPr>
  </w:style>
  <w:style w:type="character" w:customStyle="1" w:styleId="Naslov1Znak">
    <w:name w:val="Naslov 1 Znak"/>
    <w:basedOn w:val="Privzetapisavaodstavka"/>
    <w:link w:val="Naslov1"/>
    <w:uiPriority w:val="9"/>
    <w:rPr>
      <w:rFonts w:asciiTheme="majorHAnsi" w:eastAsiaTheme="majorEastAsia" w:hAnsiTheme="majorHAnsi" w:cstheme="majorBidi"/>
      <w:b/>
      <w:bCs/>
      <w:kern w:val="32"/>
      <w:sz w:val="32"/>
      <w:szCs w:val="32"/>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i/>
      <w:iCs/>
      <w:kern w:val="0"/>
      <w:sz w:val="28"/>
      <w:szCs w:val="28"/>
    </w:rPr>
  </w:style>
  <w:style w:type="paragraph" w:styleId="Naslov">
    <w:name w:val="Title"/>
    <w:basedOn w:val="Navaden"/>
    <w:next w:val="Navaden"/>
    <w:link w:val="NaslovZnak"/>
    <w:uiPriority w:val="1"/>
    <w:qFormat/>
    <w:pPr>
      <w:spacing w:before="1"/>
      <w:ind w:left="1" w:right="26"/>
      <w:jc w:val="center"/>
    </w:pPr>
    <w:rPr>
      <w:b/>
      <w:bCs/>
      <w:sz w:val="32"/>
      <w:szCs w:val="32"/>
    </w:rPr>
  </w:style>
  <w:style w:type="character" w:customStyle="1" w:styleId="NaslovZnak">
    <w:name w:val="Naslov Znak"/>
    <w:basedOn w:val="Privzetapisavaodstavka"/>
    <w:link w:val="Naslov"/>
    <w:uiPriority w:val="10"/>
    <w:rPr>
      <w:rFonts w:asciiTheme="majorHAnsi" w:eastAsiaTheme="majorEastAsia" w:hAnsiTheme="majorHAnsi" w:cstheme="majorBidi"/>
      <w:b/>
      <w:bCs/>
      <w:kern w:val="28"/>
      <w:sz w:val="32"/>
      <w:szCs w:val="32"/>
    </w:rPr>
  </w:style>
  <w:style w:type="paragraph" w:styleId="Odstavekseznama">
    <w:name w:val="List Paragraph"/>
    <w:basedOn w:val="Navaden"/>
    <w:uiPriority w:val="1"/>
    <w:qFormat/>
    <w:pPr>
      <w:ind w:left="861" w:hanging="360"/>
    </w:pPr>
    <w:rPr>
      <w:sz w:val="24"/>
      <w:szCs w:val="24"/>
    </w:rPr>
  </w:style>
  <w:style w:type="paragraph" w:customStyle="1" w:styleId="TableParagraph">
    <w:name w:val="Table Paragraph"/>
    <w:basedOn w:val="Navaden"/>
    <w:uiPriority w:val="1"/>
    <w:qFormat/>
    <w:pPr>
      <w:spacing w:line="229" w:lineRule="exact"/>
      <w:ind w:left="110"/>
    </w:pPr>
    <w:rPr>
      <w:sz w:val="24"/>
      <w:szCs w:val="24"/>
    </w:rPr>
  </w:style>
  <w:style w:type="character" w:styleId="Hiperpovezava">
    <w:name w:val="Hyperlink"/>
    <w:basedOn w:val="Privzetapisavaodstavka"/>
    <w:uiPriority w:val="99"/>
    <w:unhideWhenUsed/>
    <w:rsid w:val="004D64A5"/>
    <w:rPr>
      <w:color w:val="467886" w:themeColor="hyperlink"/>
      <w:u w:val="single"/>
    </w:rPr>
  </w:style>
  <w:style w:type="character" w:styleId="Nerazreenaomemba">
    <w:name w:val="Unresolved Mention"/>
    <w:basedOn w:val="Privzetapisavaodstavka"/>
    <w:uiPriority w:val="99"/>
    <w:semiHidden/>
    <w:unhideWhenUsed/>
    <w:rsid w:val="004D6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m.si/wp-content/uploads/2025/06/Merila-za-volitve-v-nazive-VU-in-VS-UPB-3-december-2024.pdf?x771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4145</Words>
  <Characters>23628</Characters>
  <Application>Microsoft Office Word</Application>
  <DocSecurity>0</DocSecurity>
  <Lines>196</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Pajenk</dc:creator>
  <cp:keywords/>
  <dc:description/>
  <cp:lastModifiedBy>Natalija Orešek</cp:lastModifiedBy>
  <cp:revision>2</cp:revision>
  <dcterms:created xsi:type="dcterms:W3CDTF">2025-09-08T10:45:00Z</dcterms:created>
  <dcterms:modified xsi:type="dcterms:W3CDTF">2025-09-08T10:45:00Z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Microsoft® Word for Microsoft 365</vt:lpwstr>
  </property>
</Properties>
</file>